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40" w:rsidRDefault="00B75A56" w:rsidP="00391EED">
      <w:pPr>
        <w:spacing w:before="60"/>
        <w:ind w:left="306" w:right="197"/>
        <w:jc w:val="center"/>
        <w:rPr>
          <w:b/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3C5EEB76" wp14:editId="207BD0C8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883285" cy="967105"/>
            <wp:effectExtent l="0" t="0" r="0" b="4445"/>
            <wp:wrapNone/>
            <wp:docPr id="1" name="Picture 1" descr="MU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U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4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1B94404" wp14:editId="7B731D06">
                <wp:simplePos x="0" y="0"/>
                <wp:positionH relativeFrom="page">
                  <wp:posOffset>609600</wp:posOffset>
                </wp:positionH>
                <wp:positionV relativeFrom="page">
                  <wp:posOffset>632460</wp:posOffset>
                </wp:positionV>
                <wp:extent cx="1951355" cy="387350"/>
                <wp:effectExtent l="0" t="0" r="10795" b="12700"/>
                <wp:wrapNone/>
                <wp:docPr id="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387350"/>
                          <a:chOff x="958" y="885"/>
                          <a:chExt cx="3073" cy="866"/>
                        </a:xfrm>
                      </wpg:grpSpPr>
                      <wpg:grpSp>
                        <wpg:cNvPr id="50" name="Group 87"/>
                        <wpg:cNvGrpSpPr>
                          <a:grpSpLocks/>
                        </wpg:cNvGrpSpPr>
                        <wpg:grpSpPr bwMode="auto">
                          <a:xfrm>
                            <a:off x="958" y="885"/>
                            <a:ext cx="3073" cy="866"/>
                            <a:chOff x="958" y="885"/>
                            <a:chExt cx="3073" cy="866"/>
                          </a:xfrm>
                        </wpg:grpSpPr>
                        <wps:wsp>
                          <wps:cNvPr id="51" name="Freeform 92"/>
                          <wps:cNvSpPr>
                            <a:spLocks/>
                          </wps:cNvSpPr>
                          <wps:spPr bwMode="auto">
                            <a:xfrm>
                              <a:off x="1036" y="1318"/>
                              <a:ext cx="2995" cy="433"/>
                            </a:xfrm>
                            <a:custGeom>
                              <a:avLst/>
                              <a:gdLst>
                                <a:gd name="T0" fmla="+- 0 1852 1036"/>
                                <a:gd name="T1" fmla="*/ T0 w 2995"/>
                                <a:gd name="T2" fmla="+- 0 1318 1318"/>
                                <a:gd name="T3" fmla="*/ 1318 h 433"/>
                                <a:gd name="T4" fmla="+- 0 1776 1036"/>
                                <a:gd name="T5" fmla="*/ T4 w 2995"/>
                                <a:gd name="T6" fmla="+- 0 1325 1318"/>
                                <a:gd name="T7" fmla="*/ 1325 h 433"/>
                                <a:gd name="T8" fmla="+- 0 1713 1036"/>
                                <a:gd name="T9" fmla="*/ T8 w 2995"/>
                                <a:gd name="T10" fmla="+- 0 1339 1318"/>
                                <a:gd name="T11" fmla="*/ 1339 h 433"/>
                                <a:gd name="T12" fmla="+- 0 1652 1036"/>
                                <a:gd name="T13" fmla="*/ T12 w 2995"/>
                                <a:gd name="T14" fmla="+- 0 1359 1318"/>
                                <a:gd name="T15" fmla="*/ 1359 h 433"/>
                                <a:gd name="T16" fmla="+- 0 1583 1036"/>
                                <a:gd name="T17" fmla="*/ T16 w 2995"/>
                                <a:gd name="T18" fmla="+- 0 1390 1318"/>
                                <a:gd name="T19" fmla="*/ 1390 h 433"/>
                                <a:gd name="T20" fmla="+- 0 1083 1036"/>
                                <a:gd name="T21" fmla="*/ T20 w 2995"/>
                                <a:gd name="T22" fmla="+- 0 1679 1318"/>
                                <a:gd name="T23" fmla="*/ 1679 h 433"/>
                                <a:gd name="T24" fmla="+- 0 1036 1036"/>
                                <a:gd name="T25" fmla="*/ T24 w 2995"/>
                                <a:gd name="T26" fmla="+- 0 1727 1318"/>
                                <a:gd name="T27" fmla="*/ 1727 h 433"/>
                                <a:gd name="T28" fmla="+- 0 1040 1036"/>
                                <a:gd name="T29" fmla="*/ T28 w 2995"/>
                                <a:gd name="T30" fmla="+- 0 1736 1318"/>
                                <a:gd name="T31" fmla="*/ 1736 h 433"/>
                                <a:gd name="T32" fmla="+- 0 1049 1036"/>
                                <a:gd name="T33" fmla="*/ T32 w 2995"/>
                                <a:gd name="T34" fmla="+- 0 1743 1318"/>
                                <a:gd name="T35" fmla="*/ 1743 h 433"/>
                                <a:gd name="T36" fmla="+- 0 1064 1036"/>
                                <a:gd name="T37" fmla="*/ T36 w 2995"/>
                                <a:gd name="T38" fmla="+- 0 1748 1318"/>
                                <a:gd name="T39" fmla="*/ 1748 h 433"/>
                                <a:gd name="T40" fmla="+- 0 1085 1036"/>
                                <a:gd name="T41" fmla="*/ T40 w 2995"/>
                                <a:gd name="T42" fmla="+- 0 1750 1318"/>
                                <a:gd name="T43" fmla="*/ 1750 h 433"/>
                                <a:gd name="T44" fmla="+- 0 1102 1036"/>
                                <a:gd name="T45" fmla="*/ T44 w 2995"/>
                                <a:gd name="T46" fmla="+- 0 1751 1318"/>
                                <a:gd name="T47" fmla="*/ 1751 h 433"/>
                                <a:gd name="T48" fmla="+- 0 3216 1036"/>
                                <a:gd name="T49" fmla="*/ T48 w 2995"/>
                                <a:gd name="T50" fmla="+- 0 1751 1318"/>
                                <a:gd name="T51" fmla="*/ 1751 h 433"/>
                                <a:gd name="T52" fmla="+- 0 3292 1036"/>
                                <a:gd name="T53" fmla="*/ T52 w 2995"/>
                                <a:gd name="T54" fmla="+- 0 1744 1318"/>
                                <a:gd name="T55" fmla="*/ 1744 h 433"/>
                                <a:gd name="T56" fmla="+- 0 3355 1036"/>
                                <a:gd name="T57" fmla="*/ T56 w 2995"/>
                                <a:gd name="T58" fmla="+- 0 1730 1318"/>
                                <a:gd name="T59" fmla="*/ 1730 h 433"/>
                                <a:gd name="T60" fmla="+- 0 3416 1036"/>
                                <a:gd name="T61" fmla="*/ T60 w 2995"/>
                                <a:gd name="T62" fmla="+- 0 1710 1318"/>
                                <a:gd name="T63" fmla="*/ 1710 h 433"/>
                                <a:gd name="T64" fmla="+- 0 3485 1036"/>
                                <a:gd name="T65" fmla="*/ T64 w 2995"/>
                                <a:gd name="T66" fmla="+- 0 1679 1318"/>
                                <a:gd name="T67" fmla="*/ 1679 h 433"/>
                                <a:gd name="T68" fmla="+- 0 3985 1036"/>
                                <a:gd name="T69" fmla="*/ T68 w 2995"/>
                                <a:gd name="T70" fmla="+- 0 1390 1318"/>
                                <a:gd name="T71" fmla="*/ 1390 h 433"/>
                                <a:gd name="T72" fmla="+- 0 4032 1036"/>
                                <a:gd name="T73" fmla="*/ T72 w 2995"/>
                                <a:gd name="T74" fmla="+- 0 1342 1318"/>
                                <a:gd name="T75" fmla="*/ 1342 h 433"/>
                                <a:gd name="T76" fmla="+- 0 4028 1036"/>
                                <a:gd name="T77" fmla="*/ T76 w 2995"/>
                                <a:gd name="T78" fmla="+- 0 1333 1318"/>
                                <a:gd name="T79" fmla="*/ 1333 h 433"/>
                                <a:gd name="T80" fmla="+- 0 4019 1036"/>
                                <a:gd name="T81" fmla="*/ T80 w 2995"/>
                                <a:gd name="T82" fmla="+- 0 1326 1318"/>
                                <a:gd name="T83" fmla="*/ 1326 h 433"/>
                                <a:gd name="T84" fmla="+- 0 4004 1036"/>
                                <a:gd name="T85" fmla="*/ T84 w 2995"/>
                                <a:gd name="T86" fmla="+- 0 1321 1318"/>
                                <a:gd name="T87" fmla="*/ 1321 h 433"/>
                                <a:gd name="T88" fmla="+- 0 3983 1036"/>
                                <a:gd name="T89" fmla="*/ T88 w 2995"/>
                                <a:gd name="T90" fmla="+- 0 1319 1318"/>
                                <a:gd name="T91" fmla="*/ 1319 h 433"/>
                                <a:gd name="T92" fmla="+- 0 3966 1036"/>
                                <a:gd name="T93" fmla="*/ T92 w 2995"/>
                                <a:gd name="T94" fmla="+- 0 1318 1318"/>
                                <a:gd name="T95" fmla="*/ 1318 h 433"/>
                                <a:gd name="T96" fmla="+- 0 1852 1036"/>
                                <a:gd name="T97" fmla="*/ T96 w 2995"/>
                                <a:gd name="T98" fmla="+- 0 1318 1318"/>
                                <a:gd name="T99" fmla="*/ 131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995" h="433">
                                  <a:moveTo>
                                    <a:pt x="816" y="0"/>
                                  </a:moveTo>
                                  <a:lnTo>
                                    <a:pt x="740" y="7"/>
                                  </a:lnTo>
                                  <a:lnTo>
                                    <a:pt x="677" y="21"/>
                                  </a:lnTo>
                                  <a:lnTo>
                                    <a:pt x="616" y="41"/>
                                  </a:lnTo>
                                  <a:lnTo>
                                    <a:pt x="547" y="72"/>
                                  </a:lnTo>
                                  <a:lnTo>
                                    <a:pt x="47" y="361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4" y="418"/>
                                  </a:lnTo>
                                  <a:lnTo>
                                    <a:pt x="13" y="425"/>
                                  </a:lnTo>
                                  <a:lnTo>
                                    <a:pt x="28" y="430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66" y="433"/>
                                  </a:lnTo>
                                  <a:lnTo>
                                    <a:pt x="2180" y="433"/>
                                  </a:lnTo>
                                  <a:lnTo>
                                    <a:pt x="2256" y="426"/>
                                  </a:lnTo>
                                  <a:lnTo>
                                    <a:pt x="2319" y="412"/>
                                  </a:lnTo>
                                  <a:lnTo>
                                    <a:pt x="2380" y="392"/>
                                  </a:lnTo>
                                  <a:lnTo>
                                    <a:pt x="2449" y="361"/>
                                  </a:lnTo>
                                  <a:lnTo>
                                    <a:pt x="2949" y="72"/>
                                  </a:lnTo>
                                  <a:lnTo>
                                    <a:pt x="2996" y="24"/>
                                  </a:lnTo>
                                  <a:lnTo>
                                    <a:pt x="2992" y="15"/>
                                  </a:lnTo>
                                  <a:lnTo>
                                    <a:pt x="2983" y="8"/>
                                  </a:lnTo>
                                  <a:lnTo>
                                    <a:pt x="2968" y="3"/>
                                  </a:lnTo>
                                  <a:lnTo>
                                    <a:pt x="2947" y="1"/>
                                  </a:lnTo>
                                  <a:lnTo>
                                    <a:pt x="2930" y="0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958" y="885"/>
                              <a:ext cx="2426" cy="866"/>
                              <a:chOff x="958" y="885"/>
                              <a:chExt cx="2426" cy="866"/>
                            </a:xfrm>
                          </wpg:grpSpPr>
                          <wps:wsp>
                            <wps:cNvPr id="53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982" y="885"/>
                                <a:ext cx="2402" cy="866"/>
                              </a:xfrm>
                              <a:custGeom>
                                <a:avLst/>
                                <a:gdLst>
                                  <a:gd name="T0" fmla="+- 0 1102 958"/>
                                  <a:gd name="T1" fmla="*/ T0 w 2402"/>
                                  <a:gd name="T2" fmla="+- 0 885 885"/>
                                  <a:gd name="T3" fmla="*/ 885 h 866"/>
                                  <a:gd name="T4" fmla="+- 0 1037 958"/>
                                  <a:gd name="T5" fmla="*/ T4 w 2402"/>
                                  <a:gd name="T6" fmla="+- 0 900 885"/>
                                  <a:gd name="T7" fmla="*/ 900 h 866"/>
                                  <a:gd name="T8" fmla="+- 0 987 958"/>
                                  <a:gd name="T9" fmla="*/ T8 w 2402"/>
                                  <a:gd name="T10" fmla="+- 0 942 885"/>
                                  <a:gd name="T11" fmla="*/ 942 h 866"/>
                                  <a:gd name="T12" fmla="+- 0 961 958"/>
                                  <a:gd name="T13" fmla="*/ T12 w 2402"/>
                                  <a:gd name="T14" fmla="+- 0 1002 885"/>
                                  <a:gd name="T15" fmla="*/ 1002 h 866"/>
                                  <a:gd name="T16" fmla="+- 0 958 958"/>
                                  <a:gd name="T17" fmla="*/ T16 w 2402"/>
                                  <a:gd name="T18" fmla="+- 0 1607 885"/>
                                  <a:gd name="T19" fmla="*/ 1607 h 866"/>
                                  <a:gd name="T20" fmla="+- 0 960 958"/>
                                  <a:gd name="T21" fmla="*/ T20 w 2402"/>
                                  <a:gd name="T22" fmla="+- 0 1630 885"/>
                                  <a:gd name="T23" fmla="*/ 1630 h 866"/>
                                  <a:gd name="T24" fmla="+- 0 985 958"/>
                                  <a:gd name="T25" fmla="*/ T24 w 2402"/>
                                  <a:gd name="T26" fmla="+- 0 1690 885"/>
                                  <a:gd name="T27" fmla="*/ 1690 h 866"/>
                                  <a:gd name="T28" fmla="+- 0 1033 958"/>
                                  <a:gd name="T29" fmla="*/ T28 w 2402"/>
                                  <a:gd name="T30" fmla="+- 0 1733 885"/>
                                  <a:gd name="T31" fmla="*/ 1733 h 866"/>
                                  <a:gd name="T32" fmla="+- 0 1097 958"/>
                                  <a:gd name="T33" fmla="*/ T32 w 2402"/>
                                  <a:gd name="T34" fmla="+- 0 1751 885"/>
                                  <a:gd name="T35" fmla="*/ 1751 h 866"/>
                                  <a:gd name="T36" fmla="+- 0 3216 958"/>
                                  <a:gd name="T37" fmla="*/ T36 w 2402"/>
                                  <a:gd name="T38" fmla="+- 0 1751 885"/>
                                  <a:gd name="T39" fmla="*/ 1751 h 866"/>
                                  <a:gd name="T40" fmla="+- 0 3239 958"/>
                                  <a:gd name="T41" fmla="*/ T40 w 2402"/>
                                  <a:gd name="T42" fmla="+- 0 1749 885"/>
                                  <a:gd name="T43" fmla="*/ 1749 h 866"/>
                                  <a:gd name="T44" fmla="+- 0 3299 958"/>
                                  <a:gd name="T45" fmla="*/ T44 w 2402"/>
                                  <a:gd name="T46" fmla="+- 0 1724 885"/>
                                  <a:gd name="T47" fmla="*/ 1724 h 866"/>
                                  <a:gd name="T48" fmla="+- 0 3342 958"/>
                                  <a:gd name="T49" fmla="*/ T48 w 2402"/>
                                  <a:gd name="T50" fmla="+- 0 1676 885"/>
                                  <a:gd name="T51" fmla="*/ 1676 h 866"/>
                                  <a:gd name="T52" fmla="+- 0 3360 958"/>
                                  <a:gd name="T53" fmla="*/ T52 w 2402"/>
                                  <a:gd name="T54" fmla="+- 0 1612 885"/>
                                  <a:gd name="T55" fmla="*/ 1612 h 866"/>
                                  <a:gd name="T56" fmla="+- 0 3360 958"/>
                                  <a:gd name="T57" fmla="*/ T56 w 2402"/>
                                  <a:gd name="T58" fmla="+- 0 1029 885"/>
                                  <a:gd name="T59" fmla="*/ 1029 h 866"/>
                                  <a:gd name="T60" fmla="+- 0 3358 958"/>
                                  <a:gd name="T61" fmla="*/ T60 w 2402"/>
                                  <a:gd name="T62" fmla="+- 0 1006 885"/>
                                  <a:gd name="T63" fmla="*/ 1006 h 866"/>
                                  <a:gd name="T64" fmla="+- 0 3333 958"/>
                                  <a:gd name="T65" fmla="*/ T64 w 2402"/>
                                  <a:gd name="T66" fmla="+- 0 946 885"/>
                                  <a:gd name="T67" fmla="*/ 946 h 866"/>
                                  <a:gd name="T68" fmla="+- 0 3285 958"/>
                                  <a:gd name="T69" fmla="*/ T68 w 2402"/>
                                  <a:gd name="T70" fmla="+- 0 903 885"/>
                                  <a:gd name="T71" fmla="*/ 903 h 866"/>
                                  <a:gd name="T72" fmla="+- 0 3221 958"/>
                                  <a:gd name="T73" fmla="*/ T72 w 2402"/>
                                  <a:gd name="T74" fmla="+- 0 885 885"/>
                                  <a:gd name="T75" fmla="*/ 885 h 866"/>
                                  <a:gd name="T76" fmla="+- 0 1102 958"/>
                                  <a:gd name="T77" fmla="*/ T76 w 2402"/>
                                  <a:gd name="T78" fmla="+- 0 885 885"/>
                                  <a:gd name="T79" fmla="*/ 885 h 8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2402" h="866">
                                    <a:moveTo>
                                      <a:pt x="144" y="0"/>
                                    </a:moveTo>
                                    <a:lnTo>
                                      <a:pt x="79" y="15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0" y="722"/>
                                    </a:lnTo>
                                    <a:lnTo>
                                      <a:pt x="2" y="745"/>
                                    </a:lnTo>
                                    <a:lnTo>
                                      <a:pt x="27" y="805"/>
                                    </a:lnTo>
                                    <a:lnTo>
                                      <a:pt x="75" y="848"/>
                                    </a:lnTo>
                                    <a:lnTo>
                                      <a:pt x="139" y="866"/>
                                    </a:lnTo>
                                    <a:lnTo>
                                      <a:pt x="2258" y="866"/>
                                    </a:lnTo>
                                    <a:lnTo>
                                      <a:pt x="2281" y="864"/>
                                    </a:lnTo>
                                    <a:lnTo>
                                      <a:pt x="2341" y="839"/>
                                    </a:lnTo>
                                    <a:lnTo>
                                      <a:pt x="2384" y="791"/>
                                    </a:lnTo>
                                    <a:lnTo>
                                      <a:pt x="2402" y="727"/>
                                    </a:lnTo>
                                    <a:lnTo>
                                      <a:pt x="2402" y="144"/>
                                    </a:lnTo>
                                    <a:lnTo>
                                      <a:pt x="2400" y="121"/>
                                    </a:lnTo>
                                    <a:lnTo>
                                      <a:pt x="2375" y="61"/>
                                    </a:lnTo>
                                    <a:lnTo>
                                      <a:pt x="2327" y="18"/>
                                    </a:lnTo>
                                    <a:lnTo>
                                      <a:pt x="2263" y="0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5A56" w:rsidRDefault="00B75A56" w:rsidP="00B75A56">
                                  <w:pPr>
                                    <w:spacing w:before="60"/>
                                    <w:ind w:left="306" w:right="19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91EE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Course</w:t>
                                  </w:r>
                                  <w:r w:rsidRPr="00391EED"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1EED"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391EE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lan</w:t>
                                  </w:r>
                                </w:p>
                                <w:p w:rsidR="00B75A56" w:rsidRDefault="00B75A56" w:rsidP="00B75A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8" y="885"/>
                                <a:ext cx="2402" cy="866"/>
                                <a:chOff x="958" y="885"/>
                                <a:chExt cx="2402" cy="866"/>
                              </a:xfrm>
                            </wpg:grpSpPr>
                            <wps:wsp>
                              <wps:cNvPr id="5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" y="885"/>
                                  <a:ext cx="2402" cy="866"/>
                                </a:xfrm>
                                <a:custGeom>
                                  <a:avLst/>
                                  <a:gdLst>
                                    <a:gd name="T0" fmla="+- 0 1102 958"/>
                                    <a:gd name="T1" fmla="*/ T0 w 2402"/>
                                    <a:gd name="T2" fmla="+- 0 885 885"/>
                                    <a:gd name="T3" fmla="*/ 885 h 866"/>
                                    <a:gd name="T4" fmla="+- 0 1037 958"/>
                                    <a:gd name="T5" fmla="*/ T4 w 2402"/>
                                    <a:gd name="T6" fmla="+- 0 900 885"/>
                                    <a:gd name="T7" fmla="*/ 900 h 866"/>
                                    <a:gd name="T8" fmla="+- 0 987 958"/>
                                    <a:gd name="T9" fmla="*/ T8 w 2402"/>
                                    <a:gd name="T10" fmla="+- 0 942 885"/>
                                    <a:gd name="T11" fmla="*/ 942 h 866"/>
                                    <a:gd name="T12" fmla="+- 0 961 958"/>
                                    <a:gd name="T13" fmla="*/ T12 w 2402"/>
                                    <a:gd name="T14" fmla="+- 0 1002 885"/>
                                    <a:gd name="T15" fmla="*/ 1002 h 866"/>
                                    <a:gd name="T16" fmla="+- 0 958 958"/>
                                    <a:gd name="T17" fmla="*/ T16 w 2402"/>
                                    <a:gd name="T18" fmla="+- 0 1029 885"/>
                                    <a:gd name="T19" fmla="*/ 1029 h 866"/>
                                    <a:gd name="T20" fmla="+- 0 958 958"/>
                                    <a:gd name="T21" fmla="*/ T20 w 2402"/>
                                    <a:gd name="T22" fmla="+- 0 1607 885"/>
                                    <a:gd name="T23" fmla="*/ 1607 h 866"/>
                                    <a:gd name="T24" fmla="+- 0 973 958"/>
                                    <a:gd name="T25" fmla="*/ T24 w 2402"/>
                                    <a:gd name="T26" fmla="+- 0 1672 885"/>
                                    <a:gd name="T27" fmla="*/ 1672 h 866"/>
                                    <a:gd name="T28" fmla="+- 0 1015 958"/>
                                    <a:gd name="T29" fmla="*/ T28 w 2402"/>
                                    <a:gd name="T30" fmla="+- 0 1722 885"/>
                                    <a:gd name="T31" fmla="*/ 1722 h 866"/>
                                    <a:gd name="T32" fmla="+- 0 1075 958"/>
                                    <a:gd name="T33" fmla="*/ T32 w 2402"/>
                                    <a:gd name="T34" fmla="+- 0 1748 885"/>
                                    <a:gd name="T35" fmla="*/ 1748 h 866"/>
                                    <a:gd name="T36" fmla="+- 0 1102 958"/>
                                    <a:gd name="T37" fmla="*/ T36 w 2402"/>
                                    <a:gd name="T38" fmla="+- 0 1751 885"/>
                                    <a:gd name="T39" fmla="*/ 1751 h 866"/>
                                    <a:gd name="T40" fmla="+- 0 3216 958"/>
                                    <a:gd name="T41" fmla="*/ T40 w 2402"/>
                                    <a:gd name="T42" fmla="+- 0 1751 885"/>
                                    <a:gd name="T43" fmla="*/ 1751 h 866"/>
                                    <a:gd name="T44" fmla="+- 0 3281 958"/>
                                    <a:gd name="T45" fmla="*/ T44 w 2402"/>
                                    <a:gd name="T46" fmla="+- 0 1736 885"/>
                                    <a:gd name="T47" fmla="*/ 1736 h 866"/>
                                    <a:gd name="T48" fmla="+- 0 3331 958"/>
                                    <a:gd name="T49" fmla="*/ T48 w 2402"/>
                                    <a:gd name="T50" fmla="+- 0 1694 885"/>
                                    <a:gd name="T51" fmla="*/ 1694 h 866"/>
                                    <a:gd name="T52" fmla="+- 0 3357 958"/>
                                    <a:gd name="T53" fmla="*/ T52 w 2402"/>
                                    <a:gd name="T54" fmla="+- 0 1634 885"/>
                                    <a:gd name="T55" fmla="*/ 1634 h 866"/>
                                    <a:gd name="T56" fmla="+- 0 3360 958"/>
                                    <a:gd name="T57" fmla="*/ T56 w 2402"/>
                                    <a:gd name="T58" fmla="+- 0 1607 885"/>
                                    <a:gd name="T59" fmla="*/ 1607 h 866"/>
                                    <a:gd name="T60" fmla="+- 0 3360 958"/>
                                    <a:gd name="T61" fmla="*/ T60 w 2402"/>
                                    <a:gd name="T62" fmla="+- 0 1029 885"/>
                                    <a:gd name="T63" fmla="*/ 1029 h 866"/>
                                    <a:gd name="T64" fmla="+- 0 3345 958"/>
                                    <a:gd name="T65" fmla="*/ T64 w 2402"/>
                                    <a:gd name="T66" fmla="+- 0 964 885"/>
                                    <a:gd name="T67" fmla="*/ 964 h 866"/>
                                    <a:gd name="T68" fmla="+- 0 3303 958"/>
                                    <a:gd name="T69" fmla="*/ T68 w 2402"/>
                                    <a:gd name="T70" fmla="+- 0 914 885"/>
                                    <a:gd name="T71" fmla="*/ 914 h 866"/>
                                    <a:gd name="T72" fmla="+- 0 3243 958"/>
                                    <a:gd name="T73" fmla="*/ T72 w 2402"/>
                                    <a:gd name="T74" fmla="+- 0 888 885"/>
                                    <a:gd name="T75" fmla="*/ 888 h 866"/>
                                    <a:gd name="T76" fmla="+- 0 3216 958"/>
                                    <a:gd name="T77" fmla="*/ T76 w 2402"/>
                                    <a:gd name="T78" fmla="+- 0 885 885"/>
                                    <a:gd name="T79" fmla="*/ 885 h 866"/>
                                    <a:gd name="T80" fmla="+- 0 1102 958"/>
                                    <a:gd name="T81" fmla="*/ T80 w 2402"/>
                                    <a:gd name="T82" fmla="+- 0 885 885"/>
                                    <a:gd name="T83" fmla="*/ 885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402" h="866">
                                      <a:moveTo>
                                        <a:pt x="144" y="0"/>
                                      </a:moveTo>
                                      <a:lnTo>
                                        <a:pt x="79" y="1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3" y="117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5" y="787"/>
                                      </a:lnTo>
                                      <a:lnTo>
                                        <a:pt x="57" y="837"/>
                                      </a:lnTo>
                                      <a:lnTo>
                                        <a:pt x="117" y="863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2258" y="866"/>
                                      </a:lnTo>
                                      <a:lnTo>
                                        <a:pt x="2323" y="851"/>
                                      </a:lnTo>
                                      <a:lnTo>
                                        <a:pt x="2373" y="809"/>
                                      </a:lnTo>
                                      <a:lnTo>
                                        <a:pt x="2399" y="749"/>
                                      </a:lnTo>
                                      <a:lnTo>
                                        <a:pt x="2402" y="722"/>
                                      </a:lnTo>
                                      <a:lnTo>
                                        <a:pt x="2402" y="144"/>
                                      </a:lnTo>
                                      <a:lnTo>
                                        <a:pt x="2387" y="79"/>
                                      </a:lnTo>
                                      <a:lnTo>
                                        <a:pt x="2345" y="29"/>
                                      </a:lnTo>
                                      <a:lnTo>
                                        <a:pt x="2285" y="3"/>
                                      </a:lnTo>
                                      <a:lnTo>
                                        <a:pt x="2258" y="0"/>
                                      </a:lnTo>
                                      <a:lnTo>
                                        <a:pt x="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94404" id="Group 86" o:spid="_x0000_s1026" style="position:absolute;left:0;text-align:left;margin-left:48pt;margin-top:49.8pt;width:153.65pt;height:30.5pt;z-index:-251662848;mso-position-horizontal-relative:page;mso-position-vertical-relative:page" coordorigin="958,885" coordsize="3073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">
                <v:group id="Group 87" o:spid="_x0000_s1027" style="position:absolute;left:958;top:885;width:3073;height:866" coordorigin="958,885" coordsize="3073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2" o:spid="_x0000_s1028" style="position:absolute;left:1036;top:1318;width:2995;height:433;visibility:visible;mso-wrap-style:square;v-text-anchor:top" coordsize="299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gvcQA&#10;AADbAAAADwAAAGRycy9kb3ducmV2LnhtbESPS2vDMBCE74X8B7GF3Bo5CX3gRAlJofRBD43b3Bdr&#10;a5lYK2NtY/XfV4VCj8PMfMOst8l36kxDbAMbmM8KUMR1sC03Bj7eH67uQEVBttgFJgPfFGG7mVys&#10;sbRh5AOdK2lUhnAs0YAT6UutY+3IY5yFnjh7n2HwKFkOjbYDjhnuO70oihvtseW84LCne0f1qfry&#10;Bk5OKnk+HvapSuPt68vbclHsH42ZXqbdCpRQkv/wX/vJGriew++X/AP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nYL3EAAAA2wAAAA8AAAAAAAAAAAAAAAAAmAIAAGRycy9k&#10;b3ducmV2LnhtbFBLBQYAAAAABAAEAPUAAACJAwAAAAA=&#10;" path="m816,l740,7,677,21,616,41,547,72,47,361,,409r4,9l13,425r15,5l49,432r17,1l2180,433r76,-7l2319,412r61,-20l2449,361,2949,72r47,-48l2992,15r-9,-7l2968,3,2947,1,2930,,816,xe" fillcolor="gray" stroked="f">
                    <v:path arrowok="t" o:connecttype="custom" o:connectlocs="816,1318;740,1325;677,1339;616,1359;547,1390;47,1679;0,1727;4,1736;13,1743;28,1748;49,1750;66,1751;2180,1751;2256,1744;2319,1730;2380,1710;2449,1679;2949,1390;2996,1342;2992,1333;2983,1326;2968,1321;2947,1319;2930,1318;816,1318" o:connectangles="0,0,0,0,0,0,0,0,0,0,0,0,0,0,0,0,0,0,0,0,0,0,0,0,0"/>
                  </v:shape>
                  <v:group id="Group 88" o:spid="_x0000_s1029" style="position:absolute;left:958;top:885;width:2426;height:866" coordorigin="958,885" coordsize="2426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91" o:spid="_x0000_s1030" style="position:absolute;left:982;top:885;width:2402;height:866;visibility:visible;mso-wrap-style:square;v-text-anchor:top" coordsize="2402,8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ok8AA&#10;AADbAAAADwAAAGRycy9kb3ducmV2LnhtbESPQWsCMRSE74X+h/CE3mqitUVWo4ho8aot9PrYPDeL&#10;ycs2iev23zcFocdhZr5hluvBO9FTTG1gDZOxAkFcB9Nyo+HzY/88B5EyskEXmDT8UIL16vFhiZUJ&#10;Nz5Sf8qNKBBOFWqwOXeVlKm25DGNQ0dcvHOIHnORsZEm4q3AvZNTpd6kx5bLgsWOtpbqy+nqNXy1&#10;u7NC9X1w815xfJ/5mbNe66fRsFmAyDTk//C9fTAaXl/g70v5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ok8AAAADbAAAADwAAAAAAAAAAAAAAAACYAgAAZHJzL2Rvd25y&#10;ZXYueG1sUEsFBgAAAAAEAAQA9QAAAIUDAAAAAA==&#10;" adj="-11796480,,5400" path="m144,l79,15,29,57,3,117,,722r2,23l27,805r48,43l139,866r2119,l2281,864r60,-25l2384,791r18,-64l2402,144r-2,-23l2375,61,2327,18,2263,,144,xe" stroked="f">
                      <v:stroke joinstyle="round"/>
                      <v:formulas/>
                      <v:path arrowok="t" o:connecttype="custom" o:connectlocs="144,885;79,900;29,942;3,1002;0,1607;2,1630;27,1690;75,1733;139,1751;2258,1751;2281,1749;2341,1724;2384,1676;2402,1612;2402,1029;2400,1006;2375,946;2327,903;2263,885;144,885" o:connectangles="0,0,0,0,0,0,0,0,0,0,0,0,0,0,0,0,0,0,0,0" textboxrect="0,0,2402,866"/>
                      <v:textbox>
                        <w:txbxContent>
                          <w:p w:rsidR="00B75A56" w:rsidRDefault="00B75A56" w:rsidP="00B75A56">
                            <w:pPr>
                              <w:spacing w:before="60"/>
                              <w:ind w:left="306" w:right="19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1EED">
                              <w:rPr>
                                <w:b/>
                                <w:sz w:val="28"/>
                                <w:szCs w:val="28"/>
                              </w:rPr>
                              <w:t>Course</w:t>
                            </w:r>
                            <w:r w:rsidRPr="00391EED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1EE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391EED">
                              <w:rPr>
                                <w:b/>
                                <w:sz w:val="28"/>
                                <w:szCs w:val="28"/>
                              </w:rPr>
                              <w:t>lan</w:t>
                            </w:r>
                          </w:p>
                          <w:p w:rsidR="00B75A56" w:rsidRDefault="00B75A56" w:rsidP="00B75A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group id="Group 89" o:spid="_x0000_s1031" style="position:absolute;left:958;top:885;width:2402;height:866" coordorigin="958,885" coordsize="2402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90" o:spid="_x0000_s1032" style="position:absolute;left:958;top:885;width:2402;height:866;visibility:visible;mso-wrap-style:square;v-text-anchor:top" coordsize="240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NYMMA&#10;AADbAAAADwAAAGRycy9kb3ducmV2LnhtbESPQWsCMRSE70L/Q3gFL6JZBcVujWIFQbx11YK3x+Z1&#10;d+nmZUmixn9vCoLHYWa+YRaraFpxJecbywrGowwEcWl1w5WC42E7nIPwAVlja5kU3MnDavnWW2Cu&#10;7Y2/6VqESiQI+xwV1CF0uZS+rMmgH9mOOHm/1hkMSbpKaoe3BDetnGTZTBpsOC3U2NGmpvKvuBgF&#10;2XpefDRu9nPelLSP+93XYHuKSvXf4/oTRKAYXuFne6cVTKfw/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pNYMMAAADbAAAADwAAAAAAAAAAAAAAAACYAgAAZHJzL2Rv&#10;d25yZXYueG1sUEsFBgAAAAAEAAQA9QAAAIgDAAAAAA==&#10;" path="m144,l79,15,29,57,3,117,,144,,722r15,65l57,837r60,26l144,866r2114,l2323,851r50,-42l2399,749r3,-27l2402,144,2387,79,2345,29,2285,3,2258,,144,xe" filled="f">
                        <v:path arrowok="t" o:connecttype="custom" o:connectlocs="144,885;79,900;29,942;3,1002;0,1029;0,1607;15,1672;57,1722;117,1748;144,1751;2258,1751;2323,1736;2373,1694;2399,1634;2402,1607;2402,1029;2387,964;2345,914;2285,888;2258,885;144,885" o:connectangles="0,0,0,0,0,0,0,0,0,0,0,0,0,0,0,0,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B75A56" w:rsidRDefault="00B75A56">
      <w:pPr>
        <w:spacing w:line="200" w:lineRule="exact"/>
      </w:pPr>
    </w:p>
    <w:p w:rsidR="00B75A56" w:rsidRDefault="00B75A56" w:rsidP="00B75A56">
      <w:pPr>
        <w:spacing w:line="200" w:lineRule="exact"/>
      </w:pPr>
    </w:p>
    <w:p w:rsidR="00B75A56" w:rsidRDefault="00B75A56" w:rsidP="00B75A56">
      <w:pPr>
        <w:spacing w:line="200" w:lineRule="exact"/>
      </w:pPr>
    </w:p>
    <w:p w:rsidR="00B75A56" w:rsidRDefault="00B75A56" w:rsidP="00B75A56">
      <w:pPr>
        <w:spacing w:line="200" w:lineRule="exact"/>
      </w:pPr>
    </w:p>
    <w:p w:rsidR="00B75A56" w:rsidRDefault="00B75A56" w:rsidP="00B75A56">
      <w:pPr>
        <w:spacing w:line="200" w:lineRule="exact"/>
      </w:pPr>
    </w:p>
    <w:p w:rsidR="00B75A56" w:rsidRDefault="00B75A56" w:rsidP="00B75A56">
      <w:pPr>
        <w:spacing w:line="200" w:lineRule="exact"/>
        <w:jc w:val="center"/>
      </w:pPr>
    </w:p>
    <w:p w:rsidR="00A07A0B" w:rsidRPr="00B75A56" w:rsidRDefault="00070924" w:rsidP="00B75A56">
      <w:pPr>
        <w:spacing w:line="200" w:lineRule="exact"/>
        <w:jc w:val="center"/>
      </w:pPr>
      <w:r>
        <w:rPr>
          <w:b/>
          <w:spacing w:val="-1"/>
          <w:sz w:val="22"/>
          <w:szCs w:val="22"/>
        </w:rPr>
        <w:t>Mashhad</w:t>
      </w:r>
      <w:r w:rsidR="000E0E6D">
        <w:rPr>
          <w:b/>
          <w:spacing w:val="-3"/>
          <w:sz w:val="22"/>
          <w:szCs w:val="22"/>
        </w:rPr>
        <w:t xml:space="preserve"> </w:t>
      </w:r>
      <w:r w:rsidR="000E0E6D">
        <w:rPr>
          <w:b/>
          <w:spacing w:val="-1"/>
          <w:sz w:val="22"/>
          <w:szCs w:val="22"/>
        </w:rPr>
        <w:t>U</w:t>
      </w:r>
      <w:r w:rsidR="000E0E6D">
        <w:rPr>
          <w:b/>
          <w:sz w:val="22"/>
          <w:szCs w:val="22"/>
        </w:rPr>
        <w:t>niv</w:t>
      </w:r>
      <w:r w:rsidR="000E0E6D">
        <w:rPr>
          <w:b/>
          <w:spacing w:val="-1"/>
          <w:sz w:val="22"/>
          <w:szCs w:val="22"/>
        </w:rPr>
        <w:t>e</w:t>
      </w:r>
      <w:r w:rsidR="000E0E6D">
        <w:rPr>
          <w:b/>
          <w:sz w:val="22"/>
          <w:szCs w:val="22"/>
        </w:rPr>
        <w:t>r</w:t>
      </w:r>
      <w:r w:rsidR="000E0E6D">
        <w:rPr>
          <w:b/>
          <w:spacing w:val="-2"/>
          <w:sz w:val="22"/>
          <w:szCs w:val="22"/>
        </w:rPr>
        <w:t>s</w:t>
      </w:r>
      <w:r w:rsidR="000E0E6D">
        <w:rPr>
          <w:b/>
          <w:spacing w:val="1"/>
          <w:sz w:val="22"/>
          <w:szCs w:val="22"/>
        </w:rPr>
        <w:t>it</w:t>
      </w:r>
      <w:r w:rsidR="000E0E6D">
        <w:rPr>
          <w:b/>
          <w:sz w:val="22"/>
          <w:szCs w:val="22"/>
        </w:rPr>
        <w:t xml:space="preserve">y </w:t>
      </w:r>
      <w:r w:rsidR="000E0E6D">
        <w:rPr>
          <w:b/>
          <w:spacing w:val="-2"/>
          <w:sz w:val="22"/>
          <w:szCs w:val="22"/>
        </w:rPr>
        <w:t>o</w:t>
      </w:r>
      <w:r w:rsidR="000E0E6D">
        <w:rPr>
          <w:b/>
          <w:sz w:val="22"/>
          <w:szCs w:val="22"/>
        </w:rPr>
        <w:t>f</w:t>
      </w:r>
      <w:r w:rsidR="000E0E6D">
        <w:rPr>
          <w:b/>
          <w:spacing w:val="1"/>
          <w:sz w:val="22"/>
          <w:szCs w:val="22"/>
        </w:rPr>
        <w:t xml:space="preserve"> </w:t>
      </w:r>
      <w:r w:rsidR="000E0E6D">
        <w:rPr>
          <w:b/>
          <w:spacing w:val="-2"/>
          <w:sz w:val="22"/>
          <w:szCs w:val="22"/>
        </w:rPr>
        <w:t>M</w:t>
      </w:r>
      <w:r w:rsidR="000E0E6D">
        <w:rPr>
          <w:b/>
          <w:sz w:val="22"/>
          <w:szCs w:val="22"/>
        </w:rPr>
        <w:t>ed</w:t>
      </w:r>
      <w:r w:rsidR="000E0E6D">
        <w:rPr>
          <w:b/>
          <w:spacing w:val="-1"/>
          <w:sz w:val="22"/>
          <w:szCs w:val="22"/>
        </w:rPr>
        <w:t>i</w:t>
      </w:r>
      <w:r w:rsidR="000E0E6D">
        <w:rPr>
          <w:b/>
          <w:sz w:val="22"/>
          <w:szCs w:val="22"/>
        </w:rPr>
        <w:t>cal</w:t>
      </w:r>
      <w:r>
        <w:rPr>
          <w:b/>
          <w:spacing w:val="1"/>
          <w:sz w:val="22"/>
          <w:szCs w:val="22"/>
        </w:rPr>
        <w:t xml:space="preserve"> </w:t>
      </w:r>
      <w:r w:rsidR="000E0E6D">
        <w:rPr>
          <w:b/>
          <w:sz w:val="22"/>
          <w:szCs w:val="22"/>
        </w:rPr>
        <w:t>S</w:t>
      </w:r>
      <w:r w:rsidR="000E0E6D">
        <w:rPr>
          <w:b/>
          <w:spacing w:val="-2"/>
          <w:sz w:val="22"/>
          <w:szCs w:val="22"/>
        </w:rPr>
        <w:t>c</w:t>
      </w:r>
      <w:r w:rsidR="000E0E6D">
        <w:rPr>
          <w:b/>
          <w:spacing w:val="1"/>
          <w:sz w:val="22"/>
          <w:szCs w:val="22"/>
        </w:rPr>
        <w:t>i</w:t>
      </w:r>
      <w:r w:rsidR="000E0E6D">
        <w:rPr>
          <w:b/>
          <w:sz w:val="22"/>
          <w:szCs w:val="22"/>
        </w:rPr>
        <w:t>e</w:t>
      </w:r>
      <w:r w:rsidR="000E0E6D">
        <w:rPr>
          <w:b/>
          <w:spacing w:val="-2"/>
          <w:sz w:val="22"/>
          <w:szCs w:val="22"/>
        </w:rPr>
        <w:t>n</w:t>
      </w:r>
      <w:r w:rsidR="000E0E6D">
        <w:rPr>
          <w:b/>
          <w:sz w:val="22"/>
          <w:szCs w:val="22"/>
        </w:rPr>
        <w:t>ces</w:t>
      </w:r>
    </w:p>
    <w:p w:rsidR="00A07A0B" w:rsidRPr="00070924" w:rsidRDefault="00070924" w:rsidP="00B75A56">
      <w:pPr>
        <w:ind w:left="-39" w:right="40"/>
        <w:jc w:val="center"/>
        <w:rPr>
          <w:b/>
          <w:spacing w:val="1"/>
          <w:sz w:val="22"/>
          <w:szCs w:val="22"/>
        </w:rPr>
      </w:pPr>
      <w:r w:rsidRPr="00070924">
        <w:rPr>
          <w:b/>
          <w:spacing w:val="1"/>
          <w:sz w:val="22"/>
          <w:szCs w:val="22"/>
        </w:rPr>
        <w:t>Department of English Language</w:t>
      </w:r>
    </w:p>
    <w:p w:rsidR="00070924" w:rsidRDefault="00070924">
      <w:pPr>
        <w:spacing w:before="37" w:line="240" w:lineRule="exact"/>
        <w:ind w:left="782" w:right="4088"/>
        <w:jc w:val="center"/>
        <w:rPr>
          <w:b/>
          <w:position w:val="-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3"/>
        <w:tblW w:w="10255" w:type="dxa"/>
        <w:tblLayout w:type="fixed"/>
        <w:tblLook w:val="01E0" w:firstRow="1" w:lastRow="1" w:firstColumn="1" w:lastColumn="1" w:noHBand="0" w:noVBand="0"/>
      </w:tblPr>
      <w:tblGrid>
        <w:gridCol w:w="4347"/>
        <w:gridCol w:w="5908"/>
      </w:tblGrid>
      <w:tr w:rsidR="00ED4040" w:rsidTr="00B75A56">
        <w:trPr>
          <w:trHeight w:hRule="exact" w:val="573"/>
        </w:trPr>
        <w:tc>
          <w:tcPr>
            <w:tcW w:w="4347" w:type="dxa"/>
            <w:vAlign w:val="center"/>
          </w:tcPr>
          <w:p w:rsidR="00ED4040" w:rsidRPr="004B5885" w:rsidRDefault="00ED4040" w:rsidP="00605CFA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Title:</w:t>
            </w:r>
            <w:r w:rsidRPr="004B5885">
              <w:rPr>
                <w:spacing w:val="1"/>
                <w:sz w:val="24"/>
                <w:szCs w:val="24"/>
              </w:rPr>
              <w:t xml:space="preserve"> </w:t>
            </w:r>
            <w:r w:rsidR="00605CFA">
              <w:rPr>
                <w:sz w:val="22"/>
                <w:szCs w:val="22"/>
              </w:rPr>
              <w:t xml:space="preserve">Advanced </w:t>
            </w:r>
            <w:r w:rsidRPr="004B5885">
              <w:rPr>
                <w:sz w:val="22"/>
                <w:szCs w:val="22"/>
              </w:rPr>
              <w:t>En</w:t>
            </w:r>
            <w:r w:rsidRPr="004B5885">
              <w:rPr>
                <w:spacing w:val="-3"/>
                <w:sz w:val="22"/>
                <w:szCs w:val="22"/>
              </w:rPr>
              <w:t>g</w:t>
            </w:r>
            <w:r w:rsidRPr="004B5885">
              <w:rPr>
                <w:sz w:val="22"/>
                <w:szCs w:val="22"/>
              </w:rPr>
              <w:t>l</w:t>
            </w:r>
            <w:r w:rsidRPr="004B5885">
              <w:rPr>
                <w:spacing w:val="1"/>
                <w:sz w:val="22"/>
                <w:szCs w:val="22"/>
              </w:rPr>
              <w:t>i</w:t>
            </w:r>
            <w:r w:rsidRPr="004B5885">
              <w:rPr>
                <w:sz w:val="22"/>
                <w:szCs w:val="22"/>
              </w:rPr>
              <w:t xml:space="preserve">sh </w:t>
            </w:r>
          </w:p>
        </w:tc>
        <w:tc>
          <w:tcPr>
            <w:tcW w:w="5908" w:type="dxa"/>
            <w:vAlign w:val="center"/>
          </w:tcPr>
          <w:p w:rsidR="00605CFA" w:rsidRDefault="00ED4040" w:rsidP="00605CFA">
            <w:pPr>
              <w:spacing w:line="260" w:lineRule="exact"/>
              <w:ind w:left="102"/>
              <w:rPr>
                <w:b/>
                <w:bCs/>
                <w:sz w:val="24"/>
                <w:szCs w:val="24"/>
              </w:rPr>
            </w:pPr>
            <w:r w:rsidRPr="004B5885">
              <w:rPr>
                <w:b/>
                <w:bCs/>
                <w:spacing w:val="-1"/>
                <w:sz w:val="24"/>
                <w:szCs w:val="24"/>
              </w:rPr>
              <w:t>F</w:t>
            </w:r>
            <w:r w:rsidRPr="004B5885">
              <w:rPr>
                <w:b/>
                <w:bCs/>
                <w:sz w:val="24"/>
                <w:szCs w:val="24"/>
              </w:rPr>
              <w:t xml:space="preserve">ield 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nd d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4B5885">
              <w:rPr>
                <w:b/>
                <w:bCs/>
                <w:sz w:val="24"/>
                <w:szCs w:val="24"/>
              </w:rPr>
              <w:t>g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re</w:t>
            </w:r>
            <w:r w:rsidRPr="004B5885">
              <w:rPr>
                <w:b/>
                <w:bCs/>
                <w:sz w:val="24"/>
                <w:szCs w:val="24"/>
              </w:rPr>
              <w:t>e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5885">
              <w:rPr>
                <w:b/>
                <w:bCs/>
                <w:spacing w:val="2"/>
                <w:sz w:val="24"/>
                <w:szCs w:val="24"/>
              </w:rPr>
              <w:t>o</w:t>
            </w:r>
            <w:r w:rsidRPr="004B5885">
              <w:rPr>
                <w:b/>
                <w:bCs/>
                <w:sz w:val="24"/>
                <w:szCs w:val="24"/>
              </w:rPr>
              <w:t xml:space="preserve">f </w:t>
            </w:r>
            <w:r w:rsidRPr="004B5885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4B5885">
              <w:rPr>
                <w:b/>
                <w:bCs/>
                <w:sz w:val="24"/>
                <w:szCs w:val="24"/>
              </w:rPr>
              <w:t>d</w:t>
            </w:r>
            <w:r w:rsidRPr="004B5885">
              <w:rPr>
                <w:b/>
                <w:bCs/>
                <w:spacing w:val="2"/>
                <w:sz w:val="24"/>
                <w:szCs w:val="24"/>
              </w:rPr>
              <w:t>u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c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t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4B5885">
              <w:rPr>
                <w:b/>
                <w:bCs/>
                <w:sz w:val="24"/>
                <w:szCs w:val="24"/>
              </w:rPr>
              <w:t xml:space="preserve">on: </w:t>
            </w:r>
          </w:p>
          <w:p w:rsidR="00ED4040" w:rsidRPr="004B5885" w:rsidRDefault="00605CFA" w:rsidP="00605CFA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Information Technology</w:t>
            </w:r>
            <w:r w:rsidR="00ED4040" w:rsidRPr="004B588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MSc</w:t>
            </w:r>
          </w:p>
        </w:tc>
      </w:tr>
      <w:tr w:rsidR="00ED4040" w:rsidTr="00B75A56">
        <w:trPr>
          <w:trHeight w:hRule="exact" w:val="562"/>
        </w:trPr>
        <w:tc>
          <w:tcPr>
            <w:tcW w:w="4347" w:type="dxa"/>
            <w:vAlign w:val="center"/>
          </w:tcPr>
          <w:p w:rsidR="00ED4040" w:rsidRPr="002F32D6" w:rsidRDefault="00ED4040" w:rsidP="00BE2298">
            <w:pPr>
              <w:ind w:left="102"/>
              <w:rPr>
                <w:sz w:val="22"/>
                <w:szCs w:val="22"/>
              </w:rPr>
            </w:pPr>
            <w:r w:rsidRPr="002F32D6">
              <w:rPr>
                <w:b/>
                <w:bCs/>
                <w:sz w:val="24"/>
                <w:szCs w:val="24"/>
              </w:rPr>
              <w:t>Ti</w:t>
            </w:r>
            <w:r w:rsidRPr="002F32D6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2F32D6">
              <w:rPr>
                <w:b/>
                <w:bCs/>
                <w:sz w:val="24"/>
                <w:szCs w:val="24"/>
              </w:rPr>
              <w:t>e:</w:t>
            </w:r>
            <w:r w:rsidRPr="002F32D6">
              <w:rPr>
                <w:spacing w:val="2"/>
                <w:sz w:val="24"/>
                <w:szCs w:val="24"/>
              </w:rPr>
              <w:t xml:space="preserve"> </w:t>
            </w:r>
            <w:r w:rsidR="00BE2298">
              <w:rPr>
                <w:spacing w:val="2"/>
                <w:sz w:val="24"/>
                <w:szCs w:val="24"/>
              </w:rPr>
              <w:t>Mon</w:t>
            </w:r>
            <w:r w:rsidR="00090E00">
              <w:rPr>
                <w:spacing w:val="2"/>
                <w:sz w:val="24"/>
                <w:szCs w:val="24"/>
              </w:rPr>
              <w:t>day</w:t>
            </w:r>
            <w:r w:rsidR="0036405D" w:rsidRPr="002F32D6">
              <w:rPr>
                <w:spacing w:val="2"/>
                <w:sz w:val="24"/>
                <w:szCs w:val="24"/>
              </w:rPr>
              <w:t xml:space="preserve"> </w:t>
            </w:r>
            <w:r w:rsidRPr="002F32D6">
              <w:rPr>
                <w:spacing w:val="1"/>
                <w:sz w:val="22"/>
                <w:szCs w:val="22"/>
              </w:rPr>
              <w:t>(</w:t>
            </w:r>
            <w:r w:rsidR="00BE2298">
              <w:rPr>
                <w:spacing w:val="1"/>
                <w:sz w:val="22"/>
                <w:szCs w:val="22"/>
              </w:rPr>
              <w:t>10-12 a.</w:t>
            </w:r>
            <w:r w:rsidRPr="002F32D6">
              <w:rPr>
                <w:spacing w:val="1"/>
                <w:sz w:val="22"/>
                <w:szCs w:val="22"/>
              </w:rPr>
              <w:t>m.</w:t>
            </w:r>
            <w:r w:rsidRPr="002F32D6">
              <w:rPr>
                <w:sz w:val="22"/>
                <w:szCs w:val="22"/>
              </w:rPr>
              <w:t>)</w:t>
            </w:r>
            <w:r w:rsidRPr="002F32D6">
              <w:rPr>
                <w:spacing w:val="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8" w:type="dxa"/>
            <w:vAlign w:val="center"/>
          </w:tcPr>
          <w:p w:rsidR="00ED4040" w:rsidRPr="004B5885" w:rsidRDefault="00ED4040" w:rsidP="00ED4040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Pl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ce:</w:t>
            </w:r>
            <w:r w:rsidRPr="004B5885">
              <w:rPr>
                <w:spacing w:val="2"/>
                <w:sz w:val="24"/>
                <w:szCs w:val="24"/>
              </w:rPr>
              <w:t xml:space="preserve"> </w:t>
            </w:r>
            <w:r w:rsidRPr="004B5885">
              <w:rPr>
                <w:sz w:val="22"/>
                <w:szCs w:val="22"/>
              </w:rPr>
              <w:t>F</w:t>
            </w:r>
            <w:r w:rsidRPr="004B5885">
              <w:rPr>
                <w:spacing w:val="-2"/>
                <w:sz w:val="22"/>
                <w:szCs w:val="22"/>
              </w:rPr>
              <w:t>a</w:t>
            </w:r>
            <w:r w:rsidRPr="004B5885">
              <w:rPr>
                <w:sz w:val="22"/>
                <w:szCs w:val="22"/>
              </w:rPr>
              <w:t>c</w:t>
            </w:r>
            <w:r w:rsidRPr="004B5885">
              <w:rPr>
                <w:spacing w:val="-2"/>
                <w:sz w:val="22"/>
                <w:szCs w:val="22"/>
              </w:rPr>
              <w:t>u</w:t>
            </w:r>
            <w:r w:rsidRPr="004B5885">
              <w:rPr>
                <w:spacing w:val="1"/>
                <w:sz w:val="22"/>
                <w:szCs w:val="22"/>
              </w:rPr>
              <w:t>lt</w:t>
            </w:r>
            <w:r w:rsidRPr="004B5885">
              <w:rPr>
                <w:sz w:val="22"/>
                <w:szCs w:val="22"/>
              </w:rPr>
              <w:t>y</w:t>
            </w:r>
            <w:r w:rsidRPr="004B5885">
              <w:rPr>
                <w:spacing w:val="-2"/>
                <w:sz w:val="22"/>
                <w:szCs w:val="22"/>
              </w:rPr>
              <w:t xml:space="preserve"> </w:t>
            </w:r>
            <w:r w:rsidRPr="004B5885">
              <w:rPr>
                <w:sz w:val="22"/>
                <w:szCs w:val="22"/>
              </w:rPr>
              <w:t>of</w:t>
            </w:r>
            <w:r w:rsidRPr="004B5885">
              <w:rPr>
                <w:spacing w:val="1"/>
                <w:sz w:val="22"/>
                <w:szCs w:val="22"/>
              </w:rPr>
              <w:t xml:space="preserve"> </w:t>
            </w:r>
            <w:r w:rsidRPr="004B5885">
              <w:rPr>
                <w:spacing w:val="-2"/>
                <w:sz w:val="22"/>
                <w:szCs w:val="22"/>
              </w:rPr>
              <w:t>Paramedical Sciences</w:t>
            </w:r>
          </w:p>
        </w:tc>
      </w:tr>
      <w:tr w:rsidR="00ED4040" w:rsidTr="00B75A56">
        <w:trPr>
          <w:trHeight w:hRule="exact" w:val="699"/>
        </w:trPr>
        <w:tc>
          <w:tcPr>
            <w:tcW w:w="4347" w:type="dxa"/>
            <w:vAlign w:val="center"/>
          </w:tcPr>
          <w:p w:rsidR="00ED4040" w:rsidRPr="004B5885" w:rsidRDefault="00ED4040" w:rsidP="008204BF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Lecturer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:</w:t>
            </w:r>
            <w:r w:rsidRPr="004B5885">
              <w:rPr>
                <w:sz w:val="24"/>
                <w:szCs w:val="24"/>
              </w:rPr>
              <w:t xml:space="preserve"> </w:t>
            </w:r>
            <w:r w:rsidRPr="004B5885">
              <w:rPr>
                <w:sz w:val="22"/>
                <w:szCs w:val="22"/>
              </w:rPr>
              <w:t xml:space="preserve">Masoumeh Hassanpour, PhD </w:t>
            </w:r>
            <w:r w:rsidR="002F32D6">
              <w:rPr>
                <w:sz w:val="22"/>
                <w:szCs w:val="22"/>
              </w:rPr>
              <w:t>Candidate</w:t>
            </w:r>
            <w:r w:rsidRPr="004B5885">
              <w:rPr>
                <w:sz w:val="22"/>
                <w:szCs w:val="22"/>
              </w:rPr>
              <w:t xml:space="preserve"> in TEFL</w:t>
            </w:r>
          </w:p>
        </w:tc>
        <w:tc>
          <w:tcPr>
            <w:tcW w:w="5908" w:type="dxa"/>
            <w:vAlign w:val="center"/>
          </w:tcPr>
          <w:p w:rsidR="00ED4040" w:rsidRPr="004B5885" w:rsidRDefault="00ED4040" w:rsidP="00ED4040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E-mail address:</w:t>
            </w:r>
            <w:r w:rsidRPr="004B5885">
              <w:rPr>
                <w:sz w:val="24"/>
                <w:szCs w:val="24"/>
              </w:rPr>
              <w:t xml:space="preserve"> </w:t>
            </w:r>
            <w:r w:rsidRPr="004B5885">
              <w:rPr>
                <w:sz w:val="22"/>
                <w:szCs w:val="22"/>
              </w:rPr>
              <w:t>hassanpourm1@mums.ac.ir</w:t>
            </w:r>
          </w:p>
        </w:tc>
      </w:tr>
    </w:tbl>
    <w:p w:rsidR="00B75A56" w:rsidRDefault="00B75A56" w:rsidP="00B75A56">
      <w:pPr>
        <w:spacing w:before="15"/>
      </w:pPr>
    </w:p>
    <w:p w:rsidR="00B75A56" w:rsidRPr="00B75A56" w:rsidRDefault="00B75A56" w:rsidP="008D03F9">
      <w:pPr>
        <w:pStyle w:val="ListParagraph"/>
        <w:numPr>
          <w:ilvl w:val="0"/>
          <w:numId w:val="9"/>
        </w:numPr>
        <w:spacing w:before="15" w:after="240"/>
        <w:ind w:left="270"/>
        <w:rPr>
          <w:sz w:val="24"/>
          <w:szCs w:val="24"/>
        </w:rPr>
      </w:pPr>
      <w:r w:rsidRPr="00B75A56">
        <w:rPr>
          <w:b/>
          <w:bCs/>
          <w:sz w:val="24"/>
          <w:szCs w:val="24"/>
        </w:rPr>
        <w:t>General</w:t>
      </w:r>
      <w:r w:rsidRPr="00B75A56">
        <w:rPr>
          <w:b/>
          <w:sz w:val="24"/>
          <w:szCs w:val="24"/>
        </w:rPr>
        <w:t xml:space="preserve"> o</w:t>
      </w:r>
      <w:r w:rsidRPr="00B75A56">
        <w:rPr>
          <w:b/>
          <w:spacing w:val="1"/>
          <w:sz w:val="24"/>
          <w:szCs w:val="24"/>
        </w:rPr>
        <w:t>b</w:t>
      </w:r>
      <w:r w:rsidRPr="00B75A56">
        <w:rPr>
          <w:b/>
          <w:sz w:val="24"/>
          <w:szCs w:val="24"/>
        </w:rPr>
        <w:t>j</w:t>
      </w:r>
      <w:r w:rsidRPr="00B75A56">
        <w:rPr>
          <w:b/>
          <w:spacing w:val="-2"/>
          <w:sz w:val="24"/>
          <w:szCs w:val="24"/>
        </w:rPr>
        <w:t>e</w:t>
      </w:r>
      <w:r w:rsidRPr="00B75A56">
        <w:rPr>
          <w:b/>
          <w:spacing w:val="-1"/>
          <w:sz w:val="24"/>
          <w:szCs w:val="24"/>
        </w:rPr>
        <w:t>c</w:t>
      </w:r>
      <w:r w:rsidRPr="00B75A56">
        <w:rPr>
          <w:b/>
          <w:sz w:val="24"/>
          <w:szCs w:val="24"/>
        </w:rPr>
        <w:t>ti</w:t>
      </w:r>
      <w:r w:rsidRPr="00B75A56">
        <w:rPr>
          <w:b/>
          <w:spacing w:val="2"/>
          <w:sz w:val="24"/>
          <w:szCs w:val="24"/>
        </w:rPr>
        <w:t>v</w:t>
      </w:r>
      <w:r w:rsidRPr="00B75A56">
        <w:rPr>
          <w:b/>
          <w:spacing w:val="-1"/>
          <w:sz w:val="24"/>
          <w:szCs w:val="24"/>
        </w:rPr>
        <w:t>e</w:t>
      </w:r>
      <w:r w:rsidRPr="00B75A56">
        <w:rPr>
          <w:b/>
          <w:sz w:val="24"/>
          <w:szCs w:val="24"/>
        </w:rPr>
        <w:t>s:</w:t>
      </w:r>
    </w:p>
    <w:p w:rsidR="00B75A56" w:rsidRPr="008204BF" w:rsidRDefault="00B75A56" w:rsidP="008204BF">
      <w:pPr>
        <w:ind w:firstLine="270"/>
        <w:jc w:val="both"/>
      </w:pPr>
      <w:r w:rsidRPr="008204BF">
        <w:rPr>
          <w:bCs/>
          <w:spacing w:val="1"/>
          <w:sz w:val="24"/>
          <w:szCs w:val="24"/>
        </w:rPr>
        <w:t>Promoting</w:t>
      </w:r>
      <w:r w:rsidRPr="008204BF">
        <w:rPr>
          <w:bCs/>
          <w:spacing w:val="-2"/>
          <w:sz w:val="24"/>
          <w:szCs w:val="24"/>
        </w:rPr>
        <w:t xml:space="preserve"> </w:t>
      </w:r>
      <w:r w:rsidRPr="008204BF">
        <w:rPr>
          <w:bCs/>
          <w:spacing w:val="1"/>
          <w:sz w:val="24"/>
          <w:szCs w:val="24"/>
        </w:rPr>
        <w:t>s</w:t>
      </w:r>
      <w:r w:rsidRPr="008204BF">
        <w:rPr>
          <w:bCs/>
          <w:sz w:val="24"/>
          <w:szCs w:val="24"/>
        </w:rPr>
        <w:t>tud</w:t>
      </w:r>
      <w:r w:rsidRPr="008204BF">
        <w:rPr>
          <w:bCs/>
          <w:spacing w:val="-3"/>
          <w:sz w:val="24"/>
          <w:szCs w:val="24"/>
        </w:rPr>
        <w:t>e</w:t>
      </w:r>
      <w:r w:rsidRPr="008204BF">
        <w:rPr>
          <w:bCs/>
          <w:sz w:val="24"/>
          <w:szCs w:val="24"/>
        </w:rPr>
        <w:t xml:space="preserve">nts’ academic English language proficiency, translation skills of specialized English, and increasing familiarity with English scientific writing conventions </w:t>
      </w:r>
    </w:p>
    <w:p w:rsidR="00B75A56" w:rsidRDefault="00B75A56" w:rsidP="00B75A56">
      <w:pPr>
        <w:spacing w:line="200" w:lineRule="exact"/>
      </w:pPr>
    </w:p>
    <w:p w:rsidR="00ED4040" w:rsidRDefault="0033598F" w:rsidP="00B75A56">
      <w:pPr>
        <w:spacing w:before="7"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40805C3" wp14:editId="42D1BBD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4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41" name="Group 94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42" name="Freeform 101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44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46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48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1DD0E" id="Group 93" o:spid="_x0000_s1026" style="position:absolute;left:0;text-align:left;margin-left:23.95pt;margin-top:23.7pt;width:564.2pt;height:744.7pt;z-index:-251661824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">
                <v:group id="Group 94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1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95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100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" path="m,l,14882e" filled="f" strokeweight=".58pt">
                      <v:path arrowok="t" o:connecttype="custom" o:connectlocs="0,480;0,15362" o:connectangles="0,0"/>
                    </v:shape>
                    <v:group id="Group 96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99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" path="m,l,14882e" filled="f" strokeweight=".58pt">
                        <v:path arrowok="t" o:connecttype="custom" o:connectlocs="0,480;0,15362" o:connectangles="0,0"/>
                      </v:shape>
                      <v:group id="Group 97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98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07A0B" w:rsidRPr="00C95BB1" w:rsidRDefault="00C95BB1" w:rsidP="008D03F9">
      <w:pPr>
        <w:pStyle w:val="ListParagraph"/>
        <w:numPr>
          <w:ilvl w:val="0"/>
          <w:numId w:val="9"/>
        </w:numPr>
        <w:spacing w:before="15" w:after="240"/>
        <w:ind w:left="270"/>
        <w:rPr>
          <w:b/>
          <w:bCs/>
          <w:sz w:val="24"/>
          <w:szCs w:val="24"/>
        </w:rPr>
      </w:pPr>
      <w:r w:rsidRPr="00C95BB1">
        <w:rPr>
          <w:b/>
          <w:bCs/>
          <w:sz w:val="24"/>
          <w:szCs w:val="24"/>
        </w:rPr>
        <w:t>Specific</w:t>
      </w:r>
      <w:r w:rsidR="000E0E6D" w:rsidRPr="00C95BB1">
        <w:rPr>
          <w:b/>
          <w:bCs/>
          <w:sz w:val="24"/>
          <w:szCs w:val="24"/>
        </w:rPr>
        <w:t xml:space="preserve"> objectives:</w:t>
      </w:r>
    </w:p>
    <w:p w:rsidR="00A07A0B" w:rsidRPr="008204BF" w:rsidRDefault="000E0E6D" w:rsidP="008204BF">
      <w:pPr>
        <w:ind w:firstLine="270"/>
        <w:rPr>
          <w:sz w:val="22"/>
          <w:szCs w:val="22"/>
        </w:rPr>
      </w:pPr>
      <w:r w:rsidRPr="008204BF">
        <w:rPr>
          <w:spacing w:val="1"/>
          <w:sz w:val="22"/>
          <w:szCs w:val="22"/>
        </w:rPr>
        <w:t>S</w:t>
      </w:r>
      <w:r w:rsidRPr="008204BF">
        <w:rPr>
          <w:sz w:val="22"/>
          <w:szCs w:val="22"/>
        </w:rPr>
        <w:t>tudent should be</w:t>
      </w:r>
      <w:r w:rsidRPr="008204BF">
        <w:rPr>
          <w:spacing w:val="-1"/>
          <w:sz w:val="22"/>
          <w:szCs w:val="22"/>
        </w:rPr>
        <w:t xml:space="preserve"> a</w:t>
      </w:r>
      <w:r w:rsidRPr="008204BF">
        <w:rPr>
          <w:sz w:val="22"/>
          <w:szCs w:val="22"/>
        </w:rPr>
        <w:t>ble to:</w:t>
      </w:r>
    </w:p>
    <w:p w:rsidR="00A07A0B" w:rsidRPr="008204BF" w:rsidRDefault="00A07A0B">
      <w:pPr>
        <w:spacing w:before="2" w:line="240" w:lineRule="exact"/>
        <w:rPr>
          <w:sz w:val="22"/>
          <w:szCs w:val="22"/>
        </w:rPr>
      </w:pPr>
    </w:p>
    <w:p w:rsidR="00832984" w:rsidRPr="008204BF" w:rsidRDefault="00033195" w:rsidP="00E132F9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employ</w:t>
      </w:r>
      <w:r w:rsidR="00832984" w:rsidRPr="008204BF">
        <w:rPr>
          <w:sz w:val="24"/>
          <w:szCs w:val="24"/>
        </w:rPr>
        <w:t xml:space="preserve"> their skills </w:t>
      </w:r>
      <w:r w:rsidRPr="008204BF">
        <w:rPr>
          <w:sz w:val="24"/>
          <w:szCs w:val="24"/>
        </w:rPr>
        <w:t xml:space="preserve">to </w:t>
      </w:r>
      <w:r w:rsidR="00832984" w:rsidRPr="008204BF">
        <w:rPr>
          <w:sz w:val="24"/>
          <w:szCs w:val="24"/>
        </w:rPr>
        <w:t xml:space="preserve">summarize </w:t>
      </w:r>
      <w:r w:rsidRPr="008204BF">
        <w:rPr>
          <w:sz w:val="24"/>
          <w:szCs w:val="24"/>
        </w:rPr>
        <w:t>the specialized written or spoken documents</w:t>
      </w:r>
      <w:r w:rsidR="00832984" w:rsidRPr="008204BF">
        <w:rPr>
          <w:sz w:val="24"/>
          <w:szCs w:val="24"/>
        </w:rPr>
        <w:t>.</w:t>
      </w:r>
    </w:p>
    <w:p w:rsidR="00033195" w:rsidRPr="008204BF" w:rsidRDefault="00621C35" w:rsidP="00E132F9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 xml:space="preserve">deliver a brief oral presentation of the summarized materials. </w:t>
      </w:r>
    </w:p>
    <w:p w:rsidR="00621C35" w:rsidRPr="008204BF" w:rsidRDefault="00B75A56" w:rsidP="00E132F9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p</w:t>
      </w:r>
      <w:r w:rsidR="0057033F" w:rsidRPr="008204BF">
        <w:rPr>
          <w:sz w:val="24"/>
          <w:szCs w:val="24"/>
        </w:rPr>
        <w:t>repare</w:t>
      </w:r>
      <w:r w:rsidR="00730D0B" w:rsidRPr="008204BF">
        <w:rPr>
          <w:sz w:val="24"/>
          <w:szCs w:val="24"/>
        </w:rPr>
        <w:t xml:space="preserve"> a standard Curriculum Vitae (CV) and Resume.</w:t>
      </w:r>
    </w:p>
    <w:p w:rsidR="00AE26E1" w:rsidRPr="008204BF" w:rsidRDefault="00AE26E1" w:rsidP="00E132F9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 xml:space="preserve">write a scientific English </w:t>
      </w:r>
      <w:r w:rsidR="00CA580F" w:rsidRPr="008204BF">
        <w:rPr>
          <w:sz w:val="24"/>
          <w:szCs w:val="24"/>
        </w:rPr>
        <w:t>abstract</w:t>
      </w:r>
      <w:r w:rsidRPr="008204BF">
        <w:rPr>
          <w:sz w:val="24"/>
          <w:szCs w:val="24"/>
        </w:rPr>
        <w:t xml:space="preserve"> of the dissertation/thesis and </w:t>
      </w:r>
      <w:r w:rsidR="00C31B76" w:rsidRPr="008204BF">
        <w:rPr>
          <w:sz w:val="24"/>
          <w:szCs w:val="24"/>
        </w:rPr>
        <w:t xml:space="preserve">to </w:t>
      </w:r>
      <w:r w:rsidRPr="008204BF">
        <w:rPr>
          <w:sz w:val="24"/>
          <w:szCs w:val="24"/>
        </w:rPr>
        <w:t>extract</w:t>
      </w:r>
      <w:r w:rsidR="00CA580F" w:rsidRPr="008204BF">
        <w:rPr>
          <w:sz w:val="24"/>
          <w:szCs w:val="24"/>
        </w:rPr>
        <w:t xml:space="preserve"> the relevant</w:t>
      </w:r>
      <w:r w:rsidRPr="008204BF">
        <w:rPr>
          <w:sz w:val="24"/>
          <w:szCs w:val="24"/>
        </w:rPr>
        <w:t xml:space="preserve"> </w:t>
      </w:r>
      <w:r w:rsidR="00CA580F" w:rsidRPr="008204BF">
        <w:rPr>
          <w:sz w:val="24"/>
          <w:szCs w:val="24"/>
        </w:rPr>
        <w:t>English scientific article</w:t>
      </w:r>
      <w:r w:rsidRPr="008204BF">
        <w:rPr>
          <w:sz w:val="24"/>
          <w:szCs w:val="24"/>
        </w:rPr>
        <w:t>.</w:t>
      </w:r>
      <w:r w:rsidR="00CA580F" w:rsidRPr="008204BF">
        <w:rPr>
          <w:sz w:val="24"/>
          <w:szCs w:val="24"/>
        </w:rPr>
        <w:t xml:space="preserve"> </w:t>
      </w:r>
    </w:p>
    <w:p w:rsidR="00075AEF" w:rsidRDefault="00075AEF" w:rsidP="002F32D6">
      <w:pPr>
        <w:ind w:left="740"/>
        <w:rPr>
          <w:sz w:val="24"/>
          <w:szCs w:val="24"/>
        </w:rPr>
      </w:pPr>
    </w:p>
    <w:p w:rsidR="008D03F9" w:rsidRPr="008D03F9" w:rsidRDefault="008D03F9" w:rsidP="008D03F9">
      <w:pPr>
        <w:pStyle w:val="ListParagraph"/>
        <w:numPr>
          <w:ilvl w:val="0"/>
          <w:numId w:val="9"/>
        </w:numPr>
        <w:spacing w:before="15" w:after="240"/>
        <w:ind w:lef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Goals</w:t>
      </w:r>
      <w:r w:rsidRPr="008D03F9">
        <w:rPr>
          <w:b/>
          <w:bCs/>
          <w:sz w:val="24"/>
          <w:szCs w:val="24"/>
        </w:rPr>
        <w:t>:</w:t>
      </w:r>
    </w:p>
    <w:p w:rsidR="008D03F9" w:rsidRPr="008D03F9" w:rsidRDefault="008D03F9" w:rsidP="008D03F9">
      <w:pPr>
        <w:pStyle w:val="ListParagraph"/>
        <w:spacing w:before="15" w:after="240"/>
        <w:ind w:left="270"/>
        <w:rPr>
          <w:b/>
          <w:bCs/>
          <w:sz w:val="24"/>
          <w:szCs w:val="24"/>
        </w:rPr>
      </w:pPr>
    </w:p>
    <w:p w:rsidR="002F32D6" w:rsidRPr="008204BF" w:rsidRDefault="002F32D6" w:rsidP="00872FB3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Writing Practice: (simple, compound, and complex sentences, paragraphs,</w:t>
      </w:r>
      <w:r w:rsidRPr="008204BF">
        <w:rPr>
          <w:rFonts w:hint="cs"/>
          <w:sz w:val="24"/>
          <w:szCs w:val="24"/>
          <w:rtl/>
        </w:rPr>
        <w:t xml:space="preserve"> </w:t>
      </w:r>
      <w:r w:rsidRPr="008204BF">
        <w:rPr>
          <w:sz w:val="24"/>
          <w:szCs w:val="24"/>
        </w:rPr>
        <w:t>essays,</w:t>
      </w:r>
      <w:r w:rsidRPr="008204BF">
        <w:rPr>
          <w:rFonts w:hint="cs"/>
          <w:sz w:val="24"/>
          <w:szCs w:val="24"/>
          <w:rtl/>
        </w:rPr>
        <w:t xml:space="preserve"> </w:t>
      </w:r>
      <w:r w:rsidRPr="008204BF">
        <w:rPr>
          <w:sz w:val="24"/>
          <w:szCs w:val="24"/>
        </w:rPr>
        <w:t>abstracts, CV, Resume) </w:t>
      </w:r>
    </w:p>
    <w:p w:rsidR="00F3242D" w:rsidRPr="008204BF" w:rsidRDefault="00F3242D" w:rsidP="00F3242D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Reading Practice: Word derivatives, Context clues; Paraphrasing</w:t>
      </w:r>
    </w:p>
    <w:p w:rsidR="00F3242D" w:rsidRPr="008204BF" w:rsidRDefault="00F3242D" w:rsidP="00F3242D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Reading Practice: Journals’ articles; Technical vocabulary. </w:t>
      </w:r>
    </w:p>
    <w:p w:rsidR="00F3242D" w:rsidRPr="008204BF" w:rsidRDefault="00F3242D" w:rsidP="00F3242D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Translation Practice: English to Persian, Persian to English. </w:t>
      </w:r>
    </w:p>
    <w:p w:rsidR="00F3242D" w:rsidRPr="008204BF" w:rsidRDefault="00F3242D" w:rsidP="00F3242D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Creating a thesis statement: </w:t>
      </w:r>
    </w:p>
    <w:p w:rsidR="00F3242D" w:rsidRPr="008204BF" w:rsidRDefault="00F3242D" w:rsidP="00F3242D">
      <w:pPr>
        <w:pStyle w:val="ListParagraph"/>
        <w:numPr>
          <w:ilvl w:val="1"/>
          <w:numId w:val="2"/>
        </w:numPr>
        <w:ind w:left="99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Choosing a topic </w:t>
      </w:r>
    </w:p>
    <w:p w:rsidR="00F3242D" w:rsidRPr="008204BF" w:rsidRDefault="00F3242D" w:rsidP="00F3242D">
      <w:pPr>
        <w:pStyle w:val="ListParagraph"/>
        <w:numPr>
          <w:ilvl w:val="1"/>
          <w:numId w:val="2"/>
        </w:numPr>
        <w:ind w:left="99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Developing an outline </w:t>
      </w:r>
    </w:p>
    <w:p w:rsidR="00F3242D" w:rsidRPr="008204BF" w:rsidRDefault="00F3242D" w:rsidP="00F3242D">
      <w:pPr>
        <w:pStyle w:val="ListParagraph"/>
        <w:numPr>
          <w:ilvl w:val="1"/>
          <w:numId w:val="2"/>
        </w:numPr>
        <w:ind w:left="99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Essay writing (punctuation) </w:t>
      </w:r>
    </w:p>
    <w:p w:rsidR="00F3242D" w:rsidRPr="008204BF" w:rsidRDefault="00F3242D" w:rsidP="00F3242D">
      <w:pPr>
        <w:pStyle w:val="ListParagraph"/>
        <w:numPr>
          <w:ilvl w:val="1"/>
          <w:numId w:val="2"/>
        </w:numPr>
        <w:ind w:left="99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Writing Scientific Abstracts </w:t>
      </w:r>
    </w:p>
    <w:p w:rsidR="00F3242D" w:rsidRPr="008204BF" w:rsidRDefault="00F3242D" w:rsidP="00F3242D">
      <w:pPr>
        <w:pStyle w:val="ListParagraph"/>
        <w:numPr>
          <w:ilvl w:val="1"/>
          <w:numId w:val="2"/>
        </w:numPr>
        <w:ind w:left="99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Writing Research Papers </w:t>
      </w:r>
    </w:p>
    <w:p w:rsidR="002F32D6" w:rsidRPr="008204BF" w:rsidRDefault="002F32D6" w:rsidP="00184F17">
      <w:pPr>
        <w:pStyle w:val="ListParagraph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8204BF">
        <w:rPr>
          <w:sz w:val="24"/>
          <w:szCs w:val="24"/>
        </w:rPr>
        <w:t>Listening Practice: VOA CD</w:t>
      </w:r>
      <w:r w:rsidR="00E132F9" w:rsidRPr="008204BF">
        <w:rPr>
          <w:sz w:val="24"/>
          <w:szCs w:val="24"/>
        </w:rPr>
        <w:t>s</w:t>
      </w:r>
      <w:r w:rsidRPr="008204BF">
        <w:rPr>
          <w:sz w:val="24"/>
          <w:szCs w:val="24"/>
        </w:rPr>
        <w:t xml:space="preserve"> on health reports from WHO; Taking notes, </w:t>
      </w:r>
      <w:r w:rsidR="00184F17">
        <w:rPr>
          <w:sz w:val="24"/>
          <w:szCs w:val="24"/>
        </w:rPr>
        <w:t>S</w:t>
      </w:r>
      <w:r w:rsidRPr="008204BF">
        <w:rPr>
          <w:sz w:val="24"/>
          <w:szCs w:val="24"/>
        </w:rPr>
        <w:t xml:space="preserve">ummarizing, </w:t>
      </w:r>
      <w:r w:rsidR="00184F17">
        <w:rPr>
          <w:sz w:val="24"/>
          <w:szCs w:val="24"/>
        </w:rPr>
        <w:t>and P</w:t>
      </w:r>
      <w:r w:rsidRPr="008204BF">
        <w:rPr>
          <w:sz w:val="24"/>
          <w:szCs w:val="24"/>
        </w:rPr>
        <w:t>resentation</w:t>
      </w:r>
    </w:p>
    <w:p w:rsidR="00E132F9" w:rsidRDefault="00E132F9" w:rsidP="002F32D6">
      <w:pPr>
        <w:ind w:left="740"/>
        <w:rPr>
          <w:sz w:val="24"/>
          <w:szCs w:val="24"/>
        </w:rPr>
      </w:pPr>
    </w:p>
    <w:p w:rsidR="00E132F9" w:rsidRDefault="00E132F9" w:rsidP="002F32D6">
      <w:pPr>
        <w:ind w:left="740"/>
        <w:rPr>
          <w:sz w:val="24"/>
          <w:szCs w:val="24"/>
        </w:rPr>
      </w:pPr>
    </w:p>
    <w:p w:rsidR="008204BF" w:rsidRDefault="008204BF" w:rsidP="002F32D6">
      <w:pPr>
        <w:ind w:left="740"/>
        <w:rPr>
          <w:sz w:val="24"/>
          <w:szCs w:val="24"/>
        </w:rPr>
      </w:pPr>
    </w:p>
    <w:p w:rsidR="008204BF" w:rsidRDefault="008204BF" w:rsidP="002F32D6">
      <w:pPr>
        <w:ind w:left="740"/>
        <w:rPr>
          <w:sz w:val="24"/>
          <w:szCs w:val="24"/>
        </w:rPr>
      </w:pPr>
    </w:p>
    <w:p w:rsidR="008204BF" w:rsidRDefault="008204BF" w:rsidP="002F32D6">
      <w:pPr>
        <w:ind w:left="740"/>
        <w:rPr>
          <w:sz w:val="24"/>
          <w:szCs w:val="24"/>
        </w:rPr>
      </w:pPr>
    </w:p>
    <w:p w:rsidR="00C95BB1" w:rsidRDefault="00C95BB1" w:rsidP="008204BF">
      <w:pPr>
        <w:pStyle w:val="ListParagraph"/>
        <w:numPr>
          <w:ilvl w:val="0"/>
          <w:numId w:val="9"/>
        </w:numPr>
        <w:spacing w:after="240"/>
        <w:ind w:left="270"/>
        <w:jc w:val="both"/>
        <w:rPr>
          <w:sz w:val="24"/>
          <w:szCs w:val="24"/>
        </w:rPr>
      </w:pPr>
      <w:r w:rsidRPr="00C95BB1">
        <w:rPr>
          <w:b/>
          <w:spacing w:val="-1"/>
          <w:sz w:val="24"/>
          <w:szCs w:val="24"/>
        </w:rPr>
        <w:lastRenderedPageBreak/>
        <w:t>M</w:t>
      </w:r>
      <w:r w:rsidRPr="00C95BB1">
        <w:rPr>
          <w:b/>
          <w:sz w:val="24"/>
          <w:szCs w:val="24"/>
        </w:rPr>
        <w:t>ain</w:t>
      </w:r>
      <w:r w:rsidRPr="00C95BB1">
        <w:rPr>
          <w:b/>
          <w:spacing w:val="1"/>
          <w:sz w:val="24"/>
          <w:szCs w:val="24"/>
        </w:rPr>
        <w:t xml:space="preserve"> </w:t>
      </w:r>
      <w:r w:rsidRPr="00C95BB1">
        <w:rPr>
          <w:b/>
          <w:spacing w:val="-1"/>
          <w:sz w:val="24"/>
          <w:szCs w:val="24"/>
        </w:rPr>
        <w:t>re</w:t>
      </w:r>
      <w:r w:rsidRPr="00C95BB1">
        <w:rPr>
          <w:b/>
          <w:spacing w:val="1"/>
          <w:sz w:val="24"/>
          <w:szCs w:val="24"/>
        </w:rPr>
        <w:t>f</w:t>
      </w:r>
      <w:r w:rsidRPr="00C95BB1">
        <w:rPr>
          <w:b/>
          <w:spacing w:val="-1"/>
          <w:sz w:val="24"/>
          <w:szCs w:val="24"/>
        </w:rPr>
        <w:t>ere</w:t>
      </w:r>
      <w:r w:rsidRPr="00C95BB1">
        <w:rPr>
          <w:b/>
          <w:spacing w:val="1"/>
          <w:sz w:val="24"/>
          <w:szCs w:val="24"/>
        </w:rPr>
        <w:t>n</w:t>
      </w:r>
      <w:r w:rsidRPr="00C95BB1">
        <w:rPr>
          <w:b/>
          <w:spacing w:val="-1"/>
          <w:sz w:val="24"/>
          <w:szCs w:val="24"/>
        </w:rPr>
        <w:t>ce</w:t>
      </w:r>
      <w:r w:rsidRPr="00C95BB1">
        <w:rPr>
          <w:b/>
          <w:sz w:val="24"/>
          <w:szCs w:val="24"/>
        </w:rPr>
        <w:t>s:</w:t>
      </w:r>
    </w:p>
    <w:p w:rsidR="005B4DBA" w:rsidRDefault="005B4DBA" w:rsidP="005B4DBA">
      <w:pPr>
        <w:spacing w:after="240"/>
        <w:ind w:firstLine="540"/>
        <w:jc w:val="both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  <w:r w:rsidRPr="005B4DBA">
        <w:rPr>
          <w:rFonts w:asciiTheme="majorBidi" w:hAnsiTheme="majorBidi" w:cstheme="majorBidi"/>
          <w:color w:val="222222"/>
          <w:sz w:val="22"/>
          <w:szCs w:val="22"/>
        </w:rPr>
        <w:t xml:space="preserve">Cohen, B. J., &amp; Jones, S. A. (2020). </w:t>
      </w:r>
      <w:r w:rsidRPr="005B4DBA">
        <w:rPr>
          <w:rFonts w:asciiTheme="majorBidi" w:hAnsiTheme="majorBidi" w:cstheme="majorBidi"/>
          <w:i/>
          <w:iCs/>
          <w:color w:val="222222"/>
          <w:sz w:val="22"/>
          <w:szCs w:val="22"/>
        </w:rPr>
        <w:t>Medical Terminology</w:t>
      </w:r>
      <w:r w:rsidRPr="005B4DBA">
        <w:rPr>
          <w:rFonts w:asciiTheme="majorBidi" w:hAnsiTheme="majorBidi" w:cstheme="majorBidi"/>
          <w:i/>
          <w:iCs/>
          <w:color w:val="222222"/>
          <w:sz w:val="22"/>
          <w:szCs w:val="22"/>
          <w:shd w:val="clear" w:color="auto" w:fill="FFFFFF"/>
        </w:rPr>
        <w:t>: An Illustrated Guide</w:t>
      </w:r>
      <w:r w:rsidRPr="005B4DBA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(9th ed.). Jones &amp; Bartless Learning: Burlington, MA. </w:t>
      </w:r>
    </w:p>
    <w:p w:rsidR="005B4DBA" w:rsidRPr="008204BF" w:rsidRDefault="005B4DBA" w:rsidP="005B4DBA">
      <w:pPr>
        <w:spacing w:after="240"/>
        <w:ind w:firstLine="540"/>
        <w:jc w:val="both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  <w:r w:rsidRPr="008204B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Golshan, M. (2015). Proposal and Thesis Writing Made Easy. Tehran: Jungle Publication. </w:t>
      </w:r>
    </w:p>
    <w:p w:rsidR="00184F17" w:rsidRPr="008204BF" w:rsidRDefault="00184F17" w:rsidP="00184F17">
      <w:pPr>
        <w:spacing w:after="240"/>
        <w:ind w:firstLine="540"/>
        <w:jc w:val="both"/>
        <w:rPr>
          <w:rFonts w:asciiTheme="majorBidi" w:eastAsia="Arial" w:hAnsiTheme="majorBidi" w:cs="B Nazanin"/>
          <w:sz w:val="22"/>
          <w:szCs w:val="22"/>
          <w:highlight w:val="yellow"/>
        </w:rPr>
      </w:pPr>
      <w:r w:rsidRPr="008204BF">
        <w:rPr>
          <w:rFonts w:asciiTheme="majorBidi" w:eastAsia="Arial" w:hAnsiTheme="majorBidi" w:cs="B Nazanin"/>
          <w:sz w:val="22"/>
          <w:szCs w:val="22"/>
        </w:rPr>
        <w:t xml:space="preserve">Langan, J. (20009). </w:t>
      </w:r>
      <w:r w:rsidRPr="008204BF">
        <w:rPr>
          <w:rFonts w:asciiTheme="majorBidi" w:eastAsia="Arial" w:hAnsiTheme="majorBidi" w:cs="B Nazanin"/>
          <w:i/>
          <w:iCs/>
          <w:sz w:val="22"/>
          <w:szCs w:val="22"/>
        </w:rPr>
        <w:t>Reading and study skills</w:t>
      </w:r>
      <w:r w:rsidRPr="008204BF">
        <w:rPr>
          <w:rFonts w:asciiTheme="majorBidi" w:eastAsia="Arial" w:hAnsiTheme="majorBidi" w:cs="B Nazanin"/>
          <w:sz w:val="22"/>
          <w:szCs w:val="22"/>
        </w:rPr>
        <w:t>. McGraw-Hill Higher Education.</w:t>
      </w:r>
      <w:r w:rsidRPr="008204BF">
        <w:rPr>
          <w:rFonts w:asciiTheme="majorBidi" w:eastAsia="Arial" w:hAnsiTheme="majorBidi" w:cs="B Nazanin"/>
          <w:sz w:val="22"/>
          <w:szCs w:val="22"/>
          <w:highlight w:val="yellow"/>
        </w:rPr>
        <w:t xml:space="preserve"> </w:t>
      </w:r>
    </w:p>
    <w:p w:rsidR="005B4DBA" w:rsidRPr="008204BF" w:rsidRDefault="005B4DBA" w:rsidP="005B4DBA">
      <w:pPr>
        <w:spacing w:after="240"/>
        <w:ind w:firstLine="540"/>
        <w:jc w:val="both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  <w:r w:rsidRPr="008204B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Rogers, B. (2004). </w:t>
      </w:r>
      <w:r w:rsidRPr="008204BF">
        <w:rPr>
          <w:rFonts w:asciiTheme="majorBidi" w:hAnsiTheme="majorBidi" w:cstheme="majorBidi"/>
          <w:i/>
          <w:iCs/>
          <w:color w:val="222222"/>
          <w:sz w:val="22"/>
          <w:szCs w:val="22"/>
          <w:shd w:val="clear" w:color="auto" w:fill="FFFFFF"/>
        </w:rPr>
        <w:t>Peterson's TOEFL® Success: Test Prep</w:t>
      </w:r>
      <w:r w:rsidRPr="008204B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. Petersons.</w:t>
      </w:r>
    </w:p>
    <w:p w:rsidR="005B4DBA" w:rsidRPr="008204BF" w:rsidRDefault="005B4DBA" w:rsidP="005B4DBA">
      <w:pPr>
        <w:spacing w:after="240"/>
        <w:ind w:firstLine="540"/>
        <w:jc w:val="both"/>
        <w:rPr>
          <w:rFonts w:asciiTheme="majorBidi" w:eastAsia="Arial" w:hAnsiTheme="majorBidi" w:cs="B Nazanin"/>
          <w:sz w:val="22"/>
          <w:szCs w:val="22"/>
        </w:rPr>
      </w:pPr>
      <w:r w:rsidRPr="008204BF">
        <w:rPr>
          <w:rFonts w:asciiTheme="majorBidi" w:eastAsia="Arial" w:hAnsiTheme="majorBidi" w:cs="B Nazanin"/>
          <w:sz w:val="22"/>
          <w:szCs w:val="22"/>
        </w:rPr>
        <w:t>Zamach</w:t>
      </w:r>
      <w:r w:rsidR="00690ABB">
        <w:rPr>
          <w:rFonts w:asciiTheme="majorBidi" w:eastAsia="Arial" w:hAnsiTheme="majorBidi" w:cs="B Nazanin"/>
          <w:sz w:val="22"/>
          <w:szCs w:val="22"/>
        </w:rPr>
        <w:t>,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E</w:t>
      </w:r>
      <w:r w:rsidR="00690ABB">
        <w:rPr>
          <w:rFonts w:asciiTheme="majorBidi" w:eastAsia="Arial" w:hAnsiTheme="majorBidi" w:cs="B Nazanin"/>
          <w:sz w:val="22"/>
          <w:szCs w:val="22"/>
        </w:rPr>
        <w:t xml:space="preserve">. </w:t>
      </w:r>
      <w:r w:rsidRPr="008204BF">
        <w:rPr>
          <w:rFonts w:asciiTheme="majorBidi" w:eastAsia="Arial" w:hAnsiTheme="majorBidi" w:cs="B Nazanin"/>
          <w:sz w:val="22"/>
          <w:szCs w:val="22"/>
        </w:rPr>
        <w:t>D</w:t>
      </w:r>
      <w:r w:rsidR="00690ABB">
        <w:rPr>
          <w:rFonts w:asciiTheme="majorBidi" w:eastAsia="Arial" w:hAnsiTheme="majorBidi" w:cs="B Nazanin"/>
          <w:sz w:val="22"/>
          <w:szCs w:val="22"/>
        </w:rPr>
        <w:t>.</w:t>
      </w:r>
      <w:r w:rsidRPr="008204BF">
        <w:rPr>
          <w:rFonts w:asciiTheme="majorBidi" w:eastAsia="Arial" w:hAnsiTheme="majorBidi" w:cs="B Nazanin"/>
          <w:sz w:val="22"/>
          <w:szCs w:val="22"/>
        </w:rPr>
        <w:t>, Islam</w:t>
      </w:r>
      <w:r w:rsidR="00690ABB">
        <w:rPr>
          <w:rFonts w:asciiTheme="majorBidi" w:eastAsia="Arial" w:hAnsiTheme="majorBidi" w:cs="B Nazanin"/>
          <w:sz w:val="22"/>
          <w:szCs w:val="22"/>
        </w:rPr>
        <w:t>,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C</w:t>
      </w:r>
      <w:r w:rsidR="00690ABB">
        <w:rPr>
          <w:rFonts w:asciiTheme="majorBidi" w:eastAsia="Arial" w:hAnsiTheme="majorBidi" w:cs="B Nazanin"/>
          <w:sz w:val="22"/>
          <w:szCs w:val="22"/>
        </w:rPr>
        <w:t>.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(2005). </w:t>
      </w:r>
      <w:r w:rsidRPr="008204BF">
        <w:rPr>
          <w:rFonts w:asciiTheme="majorBidi" w:eastAsia="Arial" w:hAnsiTheme="majorBidi" w:cs="B Nazanin"/>
          <w:i/>
          <w:iCs/>
          <w:sz w:val="22"/>
          <w:szCs w:val="22"/>
        </w:rPr>
        <w:t>Paragraph writing: From sentence to paragraph.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Macmillan. </w:t>
      </w:r>
    </w:p>
    <w:p w:rsidR="00690ABB" w:rsidRPr="008204BF" w:rsidRDefault="00690ABB" w:rsidP="00690ABB">
      <w:pPr>
        <w:spacing w:after="240"/>
        <w:ind w:firstLine="540"/>
        <w:jc w:val="both"/>
        <w:rPr>
          <w:rFonts w:asciiTheme="majorBidi" w:eastAsia="Arial" w:hAnsiTheme="majorBidi" w:cs="B Nazanin"/>
          <w:sz w:val="22"/>
          <w:szCs w:val="22"/>
        </w:rPr>
      </w:pPr>
      <w:r w:rsidRPr="008204BF">
        <w:rPr>
          <w:rFonts w:asciiTheme="majorBidi" w:eastAsia="Arial" w:hAnsiTheme="majorBidi" w:cs="B Nazanin"/>
          <w:sz w:val="22"/>
          <w:szCs w:val="22"/>
        </w:rPr>
        <w:t xml:space="preserve">Green, M., &amp; Bowie, M. J. (2004). </w:t>
      </w:r>
      <w:r w:rsidRPr="008204BF">
        <w:rPr>
          <w:rFonts w:asciiTheme="majorBidi" w:eastAsia="Arial" w:hAnsiTheme="majorBidi" w:cs="B Nazanin"/>
          <w:i/>
          <w:iCs/>
          <w:sz w:val="22"/>
          <w:szCs w:val="22"/>
        </w:rPr>
        <w:t>Essentials of health information management: Principles and practices.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Cengage Learning. </w:t>
      </w:r>
    </w:p>
    <w:p w:rsidR="00690ABB" w:rsidRPr="008204BF" w:rsidRDefault="00690ABB" w:rsidP="00E20872">
      <w:pPr>
        <w:spacing w:after="240"/>
        <w:ind w:firstLine="540"/>
        <w:jc w:val="both"/>
        <w:rPr>
          <w:rFonts w:asciiTheme="majorBidi" w:hAnsiTheme="majorBidi" w:cs="B Nazanin"/>
          <w:sz w:val="22"/>
          <w:szCs w:val="22"/>
        </w:rPr>
      </w:pPr>
      <w:r w:rsidRPr="008204BF">
        <w:rPr>
          <w:rFonts w:asciiTheme="majorBidi" w:hAnsiTheme="majorBidi" w:cs="B Nazanin"/>
          <w:sz w:val="22"/>
          <w:szCs w:val="22"/>
        </w:rPr>
        <w:t xml:space="preserve">Relevant newly published articles on HIT/HIMT in journals: 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AMA, AHIMA (Advancing Health to Transform Lives), Topics in Health Information Management, TQM </w:t>
      </w:r>
      <w:r w:rsidR="00E20872">
        <w:rPr>
          <w:rFonts w:asciiTheme="majorBidi" w:eastAsia="Arial" w:hAnsiTheme="majorBidi" w:cs="B Nazanin"/>
          <w:sz w:val="22"/>
          <w:szCs w:val="22"/>
        </w:rPr>
        <w:t>(T</w:t>
      </w:r>
      <w:r w:rsidR="00E20872" w:rsidRPr="00E20872">
        <w:rPr>
          <w:rFonts w:asciiTheme="majorBidi" w:eastAsia="Arial" w:hAnsiTheme="majorBidi" w:cs="B Nazanin"/>
          <w:sz w:val="22"/>
          <w:szCs w:val="22"/>
        </w:rPr>
        <w:t xml:space="preserve">otal </w:t>
      </w:r>
      <w:r w:rsidR="00E20872">
        <w:rPr>
          <w:rFonts w:asciiTheme="majorBidi" w:eastAsia="Arial" w:hAnsiTheme="majorBidi" w:cs="B Nazanin"/>
          <w:sz w:val="22"/>
          <w:szCs w:val="22"/>
        </w:rPr>
        <w:t>Q</w:t>
      </w:r>
      <w:r w:rsidR="00E20872" w:rsidRPr="00E20872">
        <w:rPr>
          <w:rFonts w:asciiTheme="majorBidi" w:eastAsia="Arial" w:hAnsiTheme="majorBidi" w:cs="B Nazanin"/>
          <w:sz w:val="22"/>
          <w:szCs w:val="22"/>
        </w:rPr>
        <w:t xml:space="preserve">uality </w:t>
      </w:r>
      <w:r w:rsidR="00E20872">
        <w:rPr>
          <w:rFonts w:asciiTheme="majorBidi" w:eastAsia="Arial" w:hAnsiTheme="majorBidi" w:cs="B Nazanin"/>
          <w:sz w:val="22"/>
          <w:szCs w:val="22"/>
        </w:rPr>
        <w:t>M</w:t>
      </w:r>
      <w:r w:rsidR="00E20872" w:rsidRPr="00E20872">
        <w:rPr>
          <w:rFonts w:asciiTheme="majorBidi" w:eastAsia="Arial" w:hAnsiTheme="majorBidi" w:cs="B Nazanin"/>
          <w:sz w:val="22"/>
          <w:szCs w:val="22"/>
        </w:rPr>
        <w:t>anagement</w:t>
      </w:r>
      <w:r w:rsidR="00E20872">
        <w:rPr>
          <w:rFonts w:asciiTheme="majorBidi" w:eastAsia="Arial" w:hAnsiTheme="majorBidi" w:cs="B Nazanin"/>
          <w:sz w:val="22"/>
          <w:szCs w:val="22"/>
        </w:rPr>
        <w:t>)</w:t>
      </w:r>
      <w:r w:rsidR="00E20872" w:rsidRPr="00E20872">
        <w:rPr>
          <w:rFonts w:asciiTheme="majorBidi" w:eastAsia="Arial" w:hAnsiTheme="majorBidi" w:cs="B Nazanin"/>
          <w:sz w:val="22"/>
          <w:szCs w:val="22"/>
        </w:rPr>
        <w:t xml:space="preserve"> </w:t>
      </w:r>
      <w:r w:rsidRPr="008204BF">
        <w:rPr>
          <w:rFonts w:asciiTheme="majorBidi" w:eastAsia="Arial" w:hAnsiTheme="majorBidi" w:cs="B Nazanin"/>
          <w:sz w:val="22"/>
          <w:szCs w:val="22"/>
        </w:rPr>
        <w:t>Magazine, Healthcare Information Management (Last edition)</w:t>
      </w:r>
      <w:r w:rsidR="00E20872">
        <w:rPr>
          <w:rFonts w:asciiTheme="majorBidi" w:eastAsia="Arial" w:hAnsiTheme="majorBidi" w:cs="B Nazanin"/>
          <w:sz w:val="22"/>
          <w:szCs w:val="22"/>
        </w:rPr>
        <w:t>.</w:t>
      </w:r>
      <w:r w:rsidRPr="008204BF">
        <w:rPr>
          <w:rFonts w:asciiTheme="majorBidi" w:eastAsia="Arial" w:hAnsiTheme="majorBidi" w:cs="B Nazanin"/>
          <w:sz w:val="22"/>
          <w:szCs w:val="22"/>
        </w:rPr>
        <w:t xml:space="preserve"> </w:t>
      </w:r>
    </w:p>
    <w:p w:rsidR="005B4DBA" w:rsidRPr="009246A8" w:rsidRDefault="005B4DBA" w:rsidP="00690ABB">
      <w:pPr>
        <w:spacing w:after="240"/>
        <w:ind w:firstLine="540"/>
        <w:jc w:val="both"/>
        <w:rPr>
          <w:sz w:val="16"/>
          <w:szCs w:val="16"/>
        </w:rPr>
      </w:pPr>
      <w:r w:rsidRPr="008204BF">
        <w:rPr>
          <w:sz w:val="22"/>
          <w:szCs w:val="22"/>
        </w:rPr>
        <w:t xml:space="preserve">VOA </w:t>
      </w:r>
      <w:r>
        <w:rPr>
          <w:sz w:val="22"/>
          <w:szCs w:val="22"/>
        </w:rPr>
        <w:t xml:space="preserve">audio/video files </w:t>
      </w:r>
      <w:r w:rsidRPr="008204BF">
        <w:rPr>
          <w:sz w:val="22"/>
          <w:szCs w:val="22"/>
        </w:rPr>
        <w:t xml:space="preserve">on health reports from WHO </w:t>
      </w:r>
      <w:r w:rsidRPr="009246A8">
        <w:rPr>
          <w:sz w:val="16"/>
          <w:szCs w:val="16"/>
        </w:rPr>
        <w:t>(</w:t>
      </w:r>
      <w:hyperlink r:id="rId8" w:history="1">
        <w:r w:rsidR="00690ABB" w:rsidRPr="009246A8">
          <w:rPr>
            <w:rStyle w:val="Hyperlink"/>
            <w:sz w:val="16"/>
            <w:szCs w:val="16"/>
          </w:rPr>
          <w:t>https://learningenglish.voanews.com/</w:t>
        </w:r>
      </w:hyperlink>
      <w:r w:rsidR="00690ABB" w:rsidRPr="009246A8">
        <w:rPr>
          <w:sz w:val="16"/>
          <w:szCs w:val="16"/>
        </w:rPr>
        <w:t xml:space="preserve"> </w:t>
      </w:r>
      <w:r w:rsidRPr="009246A8">
        <w:rPr>
          <w:i/>
          <w:iCs/>
          <w:sz w:val="16"/>
          <w:szCs w:val="16"/>
        </w:rPr>
        <w:t>A Safe Place for Unwanted Babies</w:t>
      </w:r>
      <w:r w:rsidRPr="009246A8">
        <w:rPr>
          <w:sz w:val="16"/>
          <w:szCs w:val="16"/>
        </w:rPr>
        <w:t xml:space="preserve">; </w:t>
      </w:r>
      <w:r w:rsidRPr="009246A8">
        <w:rPr>
          <w:i/>
          <w:iCs/>
          <w:sz w:val="16"/>
          <w:szCs w:val="16"/>
        </w:rPr>
        <w:t>Aspirin May Cut Cancer Deaths</w:t>
      </w:r>
      <w:r w:rsidRPr="009246A8">
        <w:rPr>
          <w:sz w:val="16"/>
          <w:szCs w:val="16"/>
        </w:rPr>
        <w:t xml:space="preserve">; </w:t>
      </w:r>
      <w:r w:rsidRPr="009246A8">
        <w:rPr>
          <w:i/>
          <w:iCs/>
          <w:sz w:val="16"/>
          <w:szCs w:val="16"/>
        </w:rPr>
        <w:t>One Minute of Exercise May be All You Need</w:t>
      </w:r>
      <w:r w:rsidRPr="009246A8">
        <w:rPr>
          <w:sz w:val="16"/>
          <w:szCs w:val="16"/>
        </w:rPr>
        <w:t xml:space="preserve">; </w:t>
      </w:r>
      <w:r w:rsidRPr="009246A8">
        <w:rPr>
          <w:i/>
          <w:iCs/>
          <w:sz w:val="16"/>
          <w:szCs w:val="16"/>
        </w:rPr>
        <w:t>Social Media Is Keeping Young Adults Awake</w:t>
      </w:r>
      <w:r w:rsidRPr="009246A8">
        <w:rPr>
          <w:sz w:val="16"/>
          <w:szCs w:val="16"/>
        </w:rPr>
        <w:t>)</w:t>
      </w:r>
    </w:p>
    <w:p w:rsidR="00E132F9" w:rsidRPr="00E132F9" w:rsidRDefault="00E132F9" w:rsidP="008204BF">
      <w:pPr>
        <w:pStyle w:val="ListParagraph"/>
        <w:numPr>
          <w:ilvl w:val="0"/>
          <w:numId w:val="9"/>
        </w:numPr>
        <w:spacing w:after="240"/>
        <w:ind w:left="270"/>
        <w:jc w:val="both"/>
        <w:rPr>
          <w:b/>
          <w:spacing w:val="-1"/>
          <w:sz w:val="24"/>
          <w:szCs w:val="24"/>
        </w:rPr>
      </w:pPr>
      <w:r w:rsidRPr="00E132F9">
        <w:rPr>
          <w:b/>
          <w:spacing w:val="-1"/>
          <w:sz w:val="24"/>
          <w:szCs w:val="24"/>
        </w:rPr>
        <w:t>Further Reading:</w:t>
      </w:r>
    </w:p>
    <w:p w:rsidR="002D7A95" w:rsidRPr="00EF47A0" w:rsidRDefault="002D7A95" w:rsidP="002D7A95">
      <w:pPr>
        <w:spacing w:after="240"/>
        <w:ind w:firstLine="54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Harrison, R. (2007).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New Headway-academic skills: reading, writing, and study skills. Level 1: student's book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Oxford, UK.: Oxford University Press.</w:t>
      </w:r>
    </w:p>
    <w:p w:rsidR="003C64EB" w:rsidRPr="00EF47A0" w:rsidRDefault="003C64EB" w:rsidP="003C64EB">
      <w:pPr>
        <w:spacing w:after="240"/>
        <w:ind w:firstLine="540"/>
        <w:jc w:val="both"/>
        <w:rPr>
          <w:rFonts w:asciiTheme="majorBidi" w:hAnsiTheme="majorBidi" w:cstheme="majorBidi"/>
          <w:b/>
          <w:spacing w:val="-1"/>
          <w:sz w:val="24"/>
          <w:szCs w:val="24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Philpot, S. (2006).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New Headway-academic skills: reading, writing, and study skills. Level 2: student's book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Oxford, UK.: Oxford University Press.</w:t>
      </w:r>
    </w:p>
    <w:p w:rsidR="003C64EB" w:rsidRPr="00EF47A0" w:rsidRDefault="003C64EB" w:rsidP="003C64EB">
      <w:pPr>
        <w:spacing w:after="240"/>
        <w:ind w:firstLine="540"/>
        <w:jc w:val="both"/>
        <w:rPr>
          <w:rFonts w:asciiTheme="majorBidi" w:hAnsiTheme="majorBidi" w:cstheme="majorBidi"/>
          <w:b/>
          <w:spacing w:val="-1"/>
          <w:sz w:val="24"/>
          <w:szCs w:val="24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Philpot, S., &amp; Curnick, L. (2012).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New Headway-academic skills: reading, writing, and study skills. Level 3: student's book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Oxford, UK.: Oxford University Press.</w:t>
      </w:r>
    </w:p>
    <w:p w:rsidR="003C64EB" w:rsidRPr="00EF47A0" w:rsidRDefault="003C64EB" w:rsidP="003C64EB">
      <w:pPr>
        <w:spacing w:after="240"/>
        <w:ind w:firstLine="540"/>
        <w:jc w:val="both"/>
        <w:rPr>
          <w:rFonts w:asciiTheme="majorBidi" w:eastAsia="Arial" w:hAnsiTheme="majorBidi" w:cstheme="majorBidi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Phillips, D. (2008).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Longman preparation course for the TOEFL test: IBT writing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Longman.</w:t>
      </w:r>
      <w:r w:rsidRPr="00EF47A0">
        <w:rPr>
          <w:rFonts w:asciiTheme="majorBidi" w:eastAsia="Arial" w:hAnsiTheme="majorBidi" w:cstheme="majorBidi"/>
        </w:rPr>
        <w:t xml:space="preserve"> </w:t>
      </w:r>
    </w:p>
    <w:p w:rsidR="002D7A95" w:rsidRPr="00EF47A0" w:rsidRDefault="002D7A95" w:rsidP="003C64EB">
      <w:pPr>
        <w:spacing w:after="240"/>
        <w:ind w:firstLine="54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Lewis, M., &amp; Reinders, H. (2003).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Study skills for speakers of English as a second language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Hampshire, England: Palgrave Macmillan.</w:t>
      </w:r>
    </w:p>
    <w:p w:rsidR="002D7A95" w:rsidRPr="00EF47A0" w:rsidRDefault="002D7A95" w:rsidP="003C64EB">
      <w:pPr>
        <w:spacing w:after="240"/>
        <w:ind w:firstLine="540"/>
        <w:jc w:val="both"/>
        <w:rPr>
          <w:rFonts w:asciiTheme="majorBidi" w:eastAsia="Arial" w:hAnsiTheme="majorBidi" w:cstheme="majorBidi"/>
          <w:sz w:val="24"/>
          <w:szCs w:val="24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Baugh, L. S. (1997).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How to write term papers and reports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 Linwood, IL: VGM Career Horizons.</w:t>
      </w:r>
    </w:p>
    <w:p w:rsidR="008A7362" w:rsidRPr="00EF47A0" w:rsidRDefault="008A7362" w:rsidP="002D7A95">
      <w:pPr>
        <w:spacing w:after="240"/>
        <w:ind w:firstLine="540"/>
        <w:jc w:val="both"/>
        <w:rPr>
          <w:rFonts w:asciiTheme="majorBidi" w:eastAsia="Arial" w:hAnsiTheme="majorBidi" w:cstheme="majorBidi"/>
          <w:sz w:val="24"/>
          <w:szCs w:val="24"/>
          <w:highlight w:val="yellow"/>
        </w:rPr>
      </w:pPr>
      <w:r w:rsidRPr="00EF47A0">
        <w:rPr>
          <w:rFonts w:asciiTheme="majorBidi" w:hAnsiTheme="majorBidi" w:cstheme="majorBidi"/>
          <w:color w:val="222222"/>
          <w:shd w:val="clear" w:color="auto" w:fill="FFFFFF"/>
        </w:rPr>
        <w:t>Lotfipour Saedi, K. (2016). An introduction to the principles and methods of translation.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Tehran, University Publication Center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EF47A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10</w:t>
      </w:r>
      <w:r w:rsidRPr="00EF47A0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:rsidR="00605CFA" w:rsidRPr="00EF47A0" w:rsidRDefault="00605CFA" w:rsidP="002D7A95">
      <w:pPr>
        <w:spacing w:after="240"/>
        <w:ind w:firstLine="540"/>
        <w:jc w:val="both"/>
        <w:rPr>
          <w:rFonts w:asciiTheme="majorBidi" w:eastAsia="Arial" w:hAnsiTheme="majorBidi" w:cs="B Nazanin"/>
        </w:rPr>
      </w:pPr>
      <w:r w:rsidRPr="00EF47A0">
        <w:rPr>
          <w:rFonts w:asciiTheme="majorBidi" w:eastAsia="Arial" w:hAnsiTheme="majorBidi" w:cs="B Nazanin"/>
        </w:rPr>
        <w:t xml:space="preserve">Riazi A.M. How to write Research proposals. A Guide to writing thesis &amp; dissertation proposals. Rahnama Publication, (last edition) </w:t>
      </w:r>
    </w:p>
    <w:p w:rsidR="00605CFA" w:rsidRPr="00EF47A0" w:rsidRDefault="00605CFA" w:rsidP="002D7A95">
      <w:pPr>
        <w:spacing w:after="240"/>
        <w:ind w:firstLine="540"/>
        <w:jc w:val="both"/>
        <w:rPr>
          <w:rFonts w:asciiTheme="majorBidi" w:eastAsia="Arial" w:hAnsiTheme="majorBidi" w:cstheme="majorBidi"/>
        </w:rPr>
      </w:pPr>
      <w:r w:rsidRPr="00EF47A0">
        <w:rPr>
          <w:rFonts w:asciiTheme="majorBidi" w:eastAsia="Arial" w:hAnsiTheme="majorBidi" w:cstheme="majorBidi"/>
        </w:rPr>
        <w:t>Forsyth P (2013). How to write reports and proposals. Creative Success, Publisher: Kogan Page.</w:t>
      </w:r>
    </w:p>
    <w:p w:rsidR="00605CFA" w:rsidRPr="00EF47A0" w:rsidRDefault="00605CFA" w:rsidP="002D7A95">
      <w:pPr>
        <w:spacing w:after="240"/>
        <w:ind w:firstLine="540"/>
        <w:jc w:val="both"/>
        <w:rPr>
          <w:rFonts w:asciiTheme="majorBidi" w:eastAsia="Arial" w:hAnsiTheme="majorBidi" w:cstheme="majorBidi"/>
        </w:rPr>
      </w:pPr>
      <w:r w:rsidRPr="00EF47A0">
        <w:rPr>
          <w:rFonts w:asciiTheme="majorBidi" w:eastAsia="Arial" w:hAnsiTheme="majorBidi" w:cstheme="majorBidi"/>
        </w:rPr>
        <w:t xml:space="preserve">Shortliffe, E. H. &amp; Cimino, J. J., (2006). Biomedical Informatics: Computer Applications in Health Care and Biomedicine (Health Informatics). Springer-Verlag. </w:t>
      </w:r>
    </w:p>
    <w:p w:rsidR="00605CFA" w:rsidRPr="00EF47A0" w:rsidRDefault="00605CFA" w:rsidP="002D7A95">
      <w:pPr>
        <w:spacing w:after="240"/>
        <w:ind w:firstLine="540"/>
        <w:jc w:val="both"/>
        <w:rPr>
          <w:rFonts w:asciiTheme="majorBidi" w:eastAsia="Arial" w:hAnsiTheme="majorBidi" w:cstheme="majorBidi"/>
        </w:rPr>
      </w:pPr>
      <w:r w:rsidRPr="00EF47A0">
        <w:rPr>
          <w:rFonts w:asciiTheme="majorBidi" w:eastAsia="Arial" w:hAnsiTheme="majorBidi" w:cstheme="majorBidi"/>
        </w:rPr>
        <w:t xml:space="preserve">Englebardt, S. P., &amp; Nelson, R. (2002). Health care informatics: An interdisciplinary approach. Mosby Incorporated. </w:t>
      </w:r>
    </w:p>
    <w:p w:rsidR="00605CFA" w:rsidRPr="00EF47A0" w:rsidRDefault="00605CFA" w:rsidP="002D7A95">
      <w:pPr>
        <w:spacing w:after="240"/>
        <w:ind w:firstLine="540"/>
        <w:jc w:val="both"/>
        <w:rPr>
          <w:rFonts w:asciiTheme="majorBidi" w:eastAsia="Arial" w:hAnsiTheme="majorBidi" w:cstheme="majorBidi"/>
        </w:rPr>
      </w:pPr>
      <w:r w:rsidRPr="00EF47A0">
        <w:rPr>
          <w:rFonts w:asciiTheme="majorBidi" w:eastAsia="Arial" w:hAnsiTheme="majorBidi" w:cstheme="majorBidi"/>
        </w:rPr>
        <w:t>Davis, Nandinia, Lacour, Mellissa, Introduction to health information technology. Sa</w:t>
      </w:r>
      <w:r w:rsidR="002D7A95" w:rsidRPr="00EF47A0">
        <w:rPr>
          <w:rFonts w:asciiTheme="majorBidi" w:eastAsia="Arial" w:hAnsiTheme="majorBidi" w:cstheme="majorBidi"/>
        </w:rPr>
        <w:t>unders Company. (Last edition)</w:t>
      </w:r>
    </w:p>
    <w:p w:rsidR="00C95BB1" w:rsidRDefault="00C95BB1" w:rsidP="00B75A56">
      <w:pPr>
        <w:pStyle w:val="ListParagraph"/>
        <w:numPr>
          <w:ilvl w:val="0"/>
          <w:numId w:val="9"/>
        </w:numPr>
        <w:spacing w:before="15"/>
        <w:ind w:left="27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ities:</w:t>
      </w:r>
    </w:p>
    <w:p w:rsidR="00C95BB1" w:rsidRDefault="00C95BB1" w:rsidP="00C95BB1">
      <w:pPr>
        <w:spacing w:before="3" w:line="140" w:lineRule="exact"/>
        <w:rPr>
          <w:sz w:val="15"/>
          <w:szCs w:val="15"/>
        </w:rPr>
      </w:pPr>
    </w:p>
    <w:p w:rsidR="00C95BB1" w:rsidRDefault="00C95BB1" w:rsidP="00C95BB1">
      <w:pPr>
        <w:spacing w:line="200" w:lineRule="exact"/>
      </w:pPr>
    </w:p>
    <w:p w:rsidR="00C95BB1" w:rsidRPr="00690ABB" w:rsidRDefault="00C95BB1" w:rsidP="00E76086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>Compu</w:t>
      </w:r>
      <w:r w:rsidRPr="00690ABB">
        <w:rPr>
          <w:spacing w:val="1"/>
          <w:sz w:val="22"/>
          <w:szCs w:val="22"/>
        </w:rPr>
        <w:t>t</w:t>
      </w:r>
      <w:r w:rsidRPr="00690ABB">
        <w:rPr>
          <w:spacing w:val="-1"/>
          <w:sz w:val="22"/>
          <w:szCs w:val="22"/>
        </w:rPr>
        <w:t>e</w:t>
      </w:r>
      <w:r w:rsidRPr="00690ABB">
        <w:rPr>
          <w:sz w:val="22"/>
          <w:szCs w:val="22"/>
        </w:rPr>
        <w:t>r, Internet</w:t>
      </w:r>
    </w:p>
    <w:p w:rsidR="002317A1" w:rsidRDefault="002317A1" w:rsidP="00070924">
      <w:pPr>
        <w:ind w:left="740"/>
        <w:rPr>
          <w:sz w:val="24"/>
          <w:szCs w:val="24"/>
        </w:rPr>
      </w:pPr>
    </w:p>
    <w:p w:rsidR="0036405D" w:rsidRDefault="0033598F" w:rsidP="00C95BB1">
      <w:pPr>
        <w:pStyle w:val="ListParagraph"/>
        <w:numPr>
          <w:ilvl w:val="0"/>
          <w:numId w:val="9"/>
        </w:numPr>
        <w:spacing w:before="15"/>
        <w:ind w:left="27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3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32" name="Group 78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33" name="Freeform 85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35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3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39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22695" id="Group 77" o:spid="_x0000_s1026" style="position:absolute;left:0;text-align:left;margin-left:23.95pt;margin-top:23.7pt;width:564.2pt;height:744.7pt;z-index:-251660800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">
                <v:group id="Group 78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5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79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84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" path="m,l,14882e" filled="f" strokeweight=".58pt">
                      <v:path arrowok="t" o:connecttype="custom" o:connectlocs="0,480;0,15362" o:connectangles="0,0"/>
                    </v:shape>
                    <v:group id="Group 80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Freeform 83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" path="m,l,14882e" filled="f" strokeweight=".58pt">
                        <v:path arrowok="t" o:connecttype="custom" o:connectlocs="0,480;0,15362" o:connectangles="0,0"/>
                      </v:shape>
                      <v:group id="Group 81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82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2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23" name="Group 68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24" name="Freeform 75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2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2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30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E854" id="Group 67" o:spid="_x0000_s1026" style="position:absolute;left:0;text-align:left;margin-left:23.95pt;margin-top:23.7pt;width:564.2pt;height:744.7pt;z-index:-251657728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">
                <v:group id="Group 68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5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69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74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" path="m,l,14882e" filled="f" strokeweight=".58pt">
                      <v:path arrowok="t" o:connecttype="custom" o:connectlocs="0,480;0,15362" o:connectangles="0,0"/>
                    </v:shape>
                    <v:group id="Group 70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73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" path="m,l,14882e" filled="f" strokeweight=".58pt">
                        <v:path arrowok="t" o:connecttype="custom" o:connectlocs="0,480;0,15362" o:connectangles="0,0"/>
                      </v:shape>
                      <v:group id="Group 71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72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E0E6D">
        <w:rPr>
          <w:b/>
          <w:sz w:val="24"/>
          <w:szCs w:val="24"/>
        </w:rPr>
        <w:t>Ty</w:t>
      </w:r>
      <w:r w:rsidR="000E0E6D">
        <w:rPr>
          <w:b/>
          <w:spacing w:val="1"/>
          <w:sz w:val="24"/>
          <w:szCs w:val="24"/>
        </w:rPr>
        <w:t>p</w:t>
      </w:r>
      <w:r w:rsidR="000E0E6D">
        <w:rPr>
          <w:b/>
          <w:sz w:val="24"/>
          <w:szCs w:val="24"/>
        </w:rPr>
        <w:t>e</w:t>
      </w:r>
      <w:r w:rsidR="000E0E6D">
        <w:rPr>
          <w:b/>
          <w:spacing w:val="-1"/>
          <w:sz w:val="24"/>
          <w:szCs w:val="24"/>
        </w:rPr>
        <w:t xml:space="preserve"> </w:t>
      </w:r>
      <w:r w:rsidR="000E0E6D">
        <w:rPr>
          <w:b/>
          <w:sz w:val="24"/>
          <w:szCs w:val="24"/>
        </w:rPr>
        <w:t>of</w:t>
      </w:r>
      <w:r w:rsidR="000E0E6D">
        <w:rPr>
          <w:b/>
          <w:spacing w:val="1"/>
          <w:sz w:val="24"/>
          <w:szCs w:val="24"/>
        </w:rPr>
        <w:t xml:space="preserve"> </w:t>
      </w:r>
      <w:r w:rsidR="001B13C1">
        <w:rPr>
          <w:b/>
          <w:sz w:val="24"/>
          <w:szCs w:val="24"/>
        </w:rPr>
        <w:t>e</w:t>
      </w:r>
      <w:r w:rsidR="000E0E6D">
        <w:rPr>
          <w:b/>
          <w:sz w:val="24"/>
          <w:szCs w:val="24"/>
        </w:rPr>
        <w:t>va</w:t>
      </w:r>
      <w:r w:rsidR="000E0E6D">
        <w:rPr>
          <w:b/>
          <w:spacing w:val="-2"/>
          <w:sz w:val="24"/>
          <w:szCs w:val="24"/>
        </w:rPr>
        <w:t>l</w:t>
      </w:r>
      <w:r w:rsidR="000E0E6D">
        <w:rPr>
          <w:b/>
          <w:spacing w:val="1"/>
          <w:sz w:val="24"/>
          <w:szCs w:val="24"/>
        </w:rPr>
        <w:t>u</w:t>
      </w:r>
      <w:r w:rsidR="000E0E6D">
        <w:rPr>
          <w:b/>
          <w:sz w:val="24"/>
          <w:szCs w:val="24"/>
        </w:rPr>
        <w:t>a</w:t>
      </w:r>
      <w:r w:rsidR="000E0E6D">
        <w:rPr>
          <w:b/>
          <w:spacing w:val="-1"/>
          <w:sz w:val="24"/>
          <w:szCs w:val="24"/>
        </w:rPr>
        <w:t>t</w:t>
      </w:r>
      <w:r w:rsidR="000E0E6D">
        <w:rPr>
          <w:b/>
          <w:sz w:val="24"/>
          <w:szCs w:val="24"/>
        </w:rPr>
        <w:t>ion</w:t>
      </w:r>
      <w:r w:rsidR="000E0E6D">
        <w:rPr>
          <w:sz w:val="24"/>
          <w:szCs w:val="24"/>
        </w:rPr>
        <w:t xml:space="preserve">: </w:t>
      </w:r>
    </w:p>
    <w:p w:rsidR="0036405D" w:rsidRDefault="0036405D" w:rsidP="0036405D">
      <w:pPr>
        <w:tabs>
          <w:tab w:val="left" w:pos="460"/>
          <w:tab w:val="right" w:pos="5103"/>
        </w:tabs>
        <w:spacing w:line="274" w:lineRule="auto"/>
        <w:ind w:left="400" w:right="3697" w:hanging="300"/>
        <w:rPr>
          <w:sz w:val="24"/>
          <w:szCs w:val="24"/>
        </w:rPr>
      </w:pPr>
    </w:p>
    <w:p w:rsidR="008204BF" w:rsidRPr="00690ABB" w:rsidRDefault="008204BF" w:rsidP="00E76086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 xml:space="preserve">Dynamic </w:t>
      </w:r>
      <w:r w:rsidR="00E76086" w:rsidRPr="00690ABB">
        <w:rPr>
          <w:sz w:val="22"/>
          <w:szCs w:val="22"/>
        </w:rPr>
        <w:t>a</w:t>
      </w:r>
      <w:r w:rsidRPr="00690ABB">
        <w:rPr>
          <w:sz w:val="22"/>
          <w:szCs w:val="22"/>
        </w:rPr>
        <w:t>ssessment</w:t>
      </w:r>
    </w:p>
    <w:p w:rsidR="008204BF" w:rsidRPr="00690ABB" w:rsidRDefault="006951A8" w:rsidP="006951A8">
      <w:pPr>
        <w:pStyle w:val="ListParagraph"/>
        <w:numPr>
          <w:ilvl w:val="0"/>
          <w:numId w:val="15"/>
        </w:numPr>
        <w:spacing w:before="41"/>
        <w:rPr>
          <w:sz w:val="22"/>
          <w:szCs w:val="22"/>
        </w:rPr>
      </w:pPr>
      <w:r w:rsidRPr="00690ABB">
        <w:rPr>
          <w:sz w:val="22"/>
          <w:szCs w:val="22"/>
        </w:rPr>
        <w:t>I</w:t>
      </w:r>
      <w:r w:rsidR="008204BF" w:rsidRPr="00690ABB">
        <w:rPr>
          <w:sz w:val="22"/>
          <w:szCs w:val="22"/>
        </w:rPr>
        <w:t xml:space="preserve">n-class and </w:t>
      </w:r>
      <w:r w:rsidRPr="00690ABB">
        <w:rPr>
          <w:sz w:val="22"/>
          <w:szCs w:val="22"/>
        </w:rPr>
        <w:t>H</w:t>
      </w:r>
      <w:r w:rsidR="008204BF" w:rsidRPr="00690ABB">
        <w:rPr>
          <w:sz w:val="22"/>
          <w:szCs w:val="22"/>
        </w:rPr>
        <w:t xml:space="preserve">omework </w:t>
      </w:r>
      <w:r w:rsidRPr="00690ABB">
        <w:rPr>
          <w:sz w:val="22"/>
          <w:szCs w:val="22"/>
        </w:rPr>
        <w:t>Assignments</w:t>
      </w:r>
    </w:p>
    <w:p w:rsidR="008204BF" w:rsidRPr="00690ABB" w:rsidRDefault="008204BF" w:rsidP="00E76086">
      <w:pPr>
        <w:pStyle w:val="ListParagraph"/>
        <w:ind w:left="1460"/>
        <w:rPr>
          <w:sz w:val="22"/>
          <w:szCs w:val="22"/>
          <w:highlight w:val="yellow"/>
        </w:rPr>
      </w:pPr>
    </w:p>
    <w:p w:rsidR="00A07A0B" w:rsidRPr="00690ABB" w:rsidRDefault="000E0E6D" w:rsidP="008204BF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>Cognitive tests including:</w:t>
      </w:r>
    </w:p>
    <w:p w:rsidR="00A07A0B" w:rsidRPr="00690ABB" w:rsidRDefault="000E0E6D" w:rsidP="006951A8">
      <w:pPr>
        <w:pStyle w:val="ListParagraph"/>
        <w:numPr>
          <w:ilvl w:val="0"/>
          <w:numId w:val="15"/>
        </w:numPr>
        <w:spacing w:before="41"/>
        <w:rPr>
          <w:sz w:val="22"/>
          <w:szCs w:val="22"/>
        </w:rPr>
      </w:pPr>
      <w:r w:rsidRPr="00690ABB">
        <w:rPr>
          <w:sz w:val="22"/>
          <w:szCs w:val="22"/>
        </w:rPr>
        <w:t>Mult</w:t>
      </w:r>
      <w:r w:rsidRPr="00690ABB">
        <w:rPr>
          <w:spacing w:val="1"/>
          <w:sz w:val="22"/>
          <w:szCs w:val="22"/>
        </w:rPr>
        <w:t>i</w:t>
      </w:r>
      <w:r w:rsidRPr="00690ABB">
        <w:rPr>
          <w:sz w:val="22"/>
          <w:szCs w:val="22"/>
        </w:rPr>
        <w:t xml:space="preserve">ple </w:t>
      </w:r>
      <w:r w:rsidR="006951A8" w:rsidRPr="00690ABB">
        <w:rPr>
          <w:spacing w:val="-1"/>
          <w:sz w:val="22"/>
          <w:szCs w:val="22"/>
        </w:rPr>
        <w:t>C</w:t>
      </w:r>
      <w:r w:rsidRPr="00690ABB">
        <w:rPr>
          <w:sz w:val="22"/>
          <w:szCs w:val="22"/>
        </w:rPr>
        <w:t>hoic</w:t>
      </w:r>
      <w:r w:rsidRPr="00690ABB">
        <w:rPr>
          <w:spacing w:val="-1"/>
          <w:sz w:val="22"/>
          <w:szCs w:val="22"/>
        </w:rPr>
        <w:t>e</w:t>
      </w:r>
      <w:r w:rsidR="006951A8" w:rsidRPr="00690ABB">
        <w:rPr>
          <w:spacing w:val="-1"/>
          <w:sz w:val="22"/>
          <w:szCs w:val="22"/>
        </w:rPr>
        <w:t xml:space="preserve"> Question</w:t>
      </w:r>
      <w:r w:rsidRPr="00690ABB">
        <w:rPr>
          <w:sz w:val="22"/>
          <w:szCs w:val="22"/>
        </w:rPr>
        <w:t>s (vo</w:t>
      </w:r>
      <w:r w:rsidRPr="00690ABB">
        <w:rPr>
          <w:spacing w:val="-1"/>
          <w:sz w:val="22"/>
          <w:szCs w:val="22"/>
        </w:rPr>
        <w:t>ca</w:t>
      </w:r>
      <w:r w:rsidRPr="00690ABB">
        <w:rPr>
          <w:sz w:val="22"/>
          <w:szCs w:val="22"/>
        </w:rPr>
        <w:t>b</w:t>
      </w:r>
      <w:r w:rsidRPr="00690ABB">
        <w:rPr>
          <w:spacing w:val="2"/>
          <w:sz w:val="22"/>
          <w:szCs w:val="22"/>
        </w:rPr>
        <w:t>u</w:t>
      </w:r>
      <w:r w:rsidRPr="00690ABB">
        <w:rPr>
          <w:sz w:val="22"/>
          <w:szCs w:val="22"/>
        </w:rPr>
        <w:t>la</w:t>
      </w:r>
      <w:r w:rsidRPr="00690ABB">
        <w:rPr>
          <w:spacing w:val="-1"/>
          <w:sz w:val="22"/>
          <w:szCs w:val="22"/>
        </w:rPr>
        <w:t>r</w:t>
      </w:r>
      <w:r w:rsidR="00E76086" w:rsidRPr="00690ABB">
        <w:rPr>
          <w:spacing w:val="-1"/>
          <w:sz w:val="22"/>
          <w:szCs w:val="22"/>
        </w:rPr>
        <w:t>y and</w:t>
      </w:r>
      <w:r w:rsidR="002317A1" w:rsidRPr="00690ABB">
        <w:rPr>
          <w:spacing w:val="-1"/>
          <w:sz w:val="22"/>
          <w:szCs w:val="22"/>
        </w:rPr>
        <w:t xml:space="preserve"> </w:t>
      </w:r>
      <w:r w:rsidR="00E76086" w:rsidRPr="00690ABB">
        <w:rPr>
          <w:spacing w:val="-1"/>
          <w:sz w:val="22"/>
          <w:szCs w:val="22"/>
        </w:rPr>
        <w:t>sentence structure</w:t>
      </w:r>
      <w:r w:rsidRPr="00690ABB">
        <w:rPr>
          <w:sz w:val="22"/>
          <w:szCs w:val="22"/>
        </w:rPr>
        <w:t xml:space="preserve"> te</w:t>
      </w:r>
      <w:r w:rsidRPr="00690ABB">
        <w:rPr>
          <w:spacing w:val="2"/>
          <w:sz w:val="22"/>
          <w:szCs w:val="22"/>
        </w:rPr>
        <w:t>s</w:t>
      </w:r>
      <w:r w:rsidRPr="00690ABB">
        <w:rPr>
          <w:sz w:val="22"/>
          <w:szCs w:val="22"/>
        </w:rPr>
        <w:t>ts)</w:t>
      </w:r>
      <w:r w:rsidR="008204BF" w:rsidRPr="00690ABB">
        <w:rPr>
          <w:sz w:val="22"/>
          <w:szCs w:val="22"/>
        </w:rPr>
        <w:t xml:space="preserve"> </w:t>
      </w:r>
    </w:p>
    <w:p w:rsidR="00A07A0B" w:rsidRPr="00690ABB" w:rsidRDefault="00A07A0B">
      <w:pPr>
        <w:spacing w:before="10" w:line="140" w:lineRule="exact"/>
        <w:rPr>
          <w:sz w:val="13"/>
          <w:szCs w:val="13"/>
        </w:rPr>
      </w:pPr>
    </w:p>
    <w:p w:rsidR="00A07A0B" w:rsidRPr="00690ABB" w:rsidRDefault="00A07A0B">
      <w:pPr>
        <w:spacing w:line="200" w:lineRule="exact"/>
        <w:rPr>
          <w:sz w:val="18"/>
          <w:szCs w:val="18"/>
        </w:rPr>
      </w:pPr>
    </w:p>
    <w:p w:rsidR="00A07A0B" w:rsidRPr="00690ABB" w:rsidRDefault="00A07A0B">
      <w:pPr>
        <w:spacing w:line="200" w:lineRule="exact"/>
        <w:rPr>
          <w:sz w:val="18"/>
          <w:szCs w:val="18"/>
        </w:rPr>
      </w:pPr>
    </w:p>
    <w:p w:rsidR="00A07A0B" w:rsidRPr="00690ABB" w:rsidRDefault="00D501EE" w:rsidP="00D501EE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 xml:space="preserve">a. </w:t>
      </w:r>
      <w:r w:rsidR="00700F12" w:rsidRPr="00690ABB">
        <w:rPr>
          <w:sz w:val="22"/>
          <w:szCs w:val="22"/>
        </w:rPr>
        <w:t>D</w:t>
      </w:r>
      <w:r w:rsidR="000E0E6D" w:rsidRPr="00690ABB">
        <w:rPr>
          <w:sz w:val="22"/>
          <w:szCs w:val="22"/>
        </w:rPr>
        <w:t>uri</w:t>
      </w:r>
      <w:r w:rsidR="000E0E6D" w:rsidRPr="00690ABB">
        <w:rPr>
          <w:spacing w:val="2"/>
          <w:sz w:val="22"/>
          <w:szCs w:val="22"/>
        </w:rPr>
        <w:t>n</w:t>
      </w:r>
      <w:r w:rsidR="000E0E6D" w:rsidRPr="00690ABB">
        <w:rPr>
          <w:sz w:val="22"/>
          <w:szCs w:val="22"/>
        </w:rPr>
        <w:t>g</w:t>
      </w:r>
      <w:r w:rsidR="000E0E6D" w:rsidRPr="00690ABB">
        <w:rPr>
          <w:spacing w:val="-2"/>
          <w:sz w:val="22"/>
          <w:szCs w:val="22"/>
        </w:rPr>
        <w:t xml:space="preserve"> </w:t>
      </w:r>
      <w:r w:rsidR="000E0E6D" w:rsidRPr="00690ABB">
        <w:rPr>
          <w:sz w:val="22"/>
          <w:szCs w:val="22"/>
        </w:rPr>
        <w:t xml:space="preserve">the </w:t>
      </w:r>
      <w:r w:rsidR="004A2A50" w:rsidRPr="00690ABB">
        <w:rPr>
          <w:sz w:val="22"/>
          <w:szCs w:val="22"/>
        </w:rPr>
        <w:t>S</w:t>
      </w:r>
      <w:r w:rsidR="004A2A50" w:rsidRPr="00690ABB">
        <w:rPr>
          <w:spacing w:val="1"/>
          <w:sz w:val="22"/>
          <w:szCs w:val="22"/>
        </w:rPr>
        <w:t>e</w:t>
      </w:r>
      <w:r w:rsidR="004A2A50" w:rsidRPr="00690ABB">
        <w:rPr>
          <w:sz w:val="22"/>
          <w:szCs w:val="22"/>
        </w:rPr>
        <w:t>mest</w:t>
      </w:r>
      <w:r w:rsidR="004A2A50" w:rsidRPr="00690ABB">
        <w:rPr>
          <w:spacing w:val="-1"/>
          <w:sz w:val="22"/>
          <w:szCs w:val="22"/>
        </w:rPr>
        <w:t>e</w:t>
      </w:r>
      <w:r w:rsidR="004A2A50" w:rsidRPr="00690ABB">
        <w:rPr>
          <w:sz w:val="22"/>
          <w:szCs w:val="22"/>
        </w:rPr>
        <w:t xml:space="preserve">r </w:t>
      </w:r>
      <w:r w:rsidR="000E0E6D" w:rsidRPr="00690ABB">
        <w:rPr>
          <w:sz w:val="22"/>
          <w:szCs w:val="22"/>
        </w:rPr>
        <w:t>(</w:t>
      </w:r>
      <w:r w:rsidRPr="00690ABB">
        <w:rPr>
          <w:sz w:val="22"/>
          <w:szCs w:val="22"/>
        </w:rPr>
        <w:t>Midte</w:t>
      </w:r>
      <w:r w:rsidRPr="00690ABB">
        <w:rPr>
          <w:spacing w:val="-1"/>
          <w:sz w:val="22"/>
          <w:szCs w:val="22"/>
        </w:rPr>
        <w:t>r</w:t>
      </w:r>
      <w:r w:rsidRPr="00690ABB">
        <w:rPr>
          <w:sz w:val="22"/>
          <w:szCs w:val="22"/>
        </w:rPr>
        <w:t>m E</w:t>
      </w:r>
      <w:r w:rsidRPr="00690ABB">
        <w:rPr>
          <w:spacing w:val="2"/>
          <w:sz w:val="22"/>
          <w:szCs w:val="22"/>
        </w:rPr>
        <w:t>x</w:t>
      </w:r>
      <w:r w:rsidRPr="00690ABB">
        <w:rPr>
          <w:spacing w:val="-1"/>
          <w:sz w:val="22"/>
          <w:szCs w:val="22"/>
        </w:rPr>
        <w:t>a</w:t>
      </w:r>
      <w:r w:rsidRPr="00690ABB">
        <w:rPr>
          <w:sz w:val="22"/>
          <w:szCs w:val="22"/>
        </w:rPr>
        <w:t xml:space="preserve">m, </w:t>
      </w:r>
      <w:r w:rsidR="006951A8" w:rsidRPr="00690ABB">
        <w:rPr>
          <w:sz w:val="22"/>
          <w:szCs w:val="22"/>
        </w:rPr>
        <w:t>In-class and Homework Assignments</w:t>
      </w:r>
      <w:r w:rsidR="000E0E6D" w:rsidRPr="00690ABB">
        <w:rPr>
          <w:sz w:val="22"/>
          <w:szCs w:val="22"/>
        </w:rPr>
        <w:t>)</w:t>
      </w:r>
      <w:r w:rsidR="004A2A50" w:rsidRPr="00690ABB">
        <w:rPr>
          <w:sz w:val="22"/>
          <w:szCs w:val="22"/>
        </w:rPr>
        <w:t xml:space="preserve"> </w:t>
      </w:r>
    </w:p>
    <w:p w:rsidR="00A07A0B" w:rsidRPr="00690ABB" w:rsidRDefault="00700F12" w:rsidP="00D501EE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position w:val="-1"/>
          <w:sz w:val="22"/>
          <w:szCs w:val="22"/>
        </w:rPr>
        <w:t>b. F</w:t>
      </w:r>
      <w:r w:rsidR="000E0E6D" w:rsidRPr="00690ABB">
        <w:rPr>
          <w:position w:val="-1"/>
          <w:sz w:val="22"/>
          <w:szCs w:val="22"/>
        </w:rPr>
        <w:t>in</w:t>
      </w:r>
      <w:r w:rsidR="000E0E6D" w:rsidRPr="00690ABB">
        <w:rPr>
          <w:spacing w:val="-1"/>
          <w:position w:val="-1"/>
          <w:sz w:val="22"/>
          <w:szCs w:val="22"/>
        </w:rPr>
        <w:t>a</w:t>
      </w:r>
      <w:r w:rsidR="000E0E6D" w:rsidRPr="00690ABB">
        <w:rPr>
          <w:position w:val="-1"/>
          <w:sz w:val="22"/>
          <w:szCs w:val="22"/>
        </w:rPr>
        <w:t>l</w:t>
      </w:r>
      <w:r w:rsidR="002317A1" w:rsidRPr="00690ABB">
        <w:rPr>
          <w:sz w:val="22"/>
          <w:szCs w:val="22"/>
        </w:rPr>
        <w:t xml:space="preserve"> </w:t>
      </w:r>
      <w:r w:rsidR="004A2A50" w:rsidRPr="00690ABB">
        <w:rPr>
          <w:sz w:val="22"/>
          <w:szCs w:val="22"/>
        </w:rPr>
        <w:t>Examination</w:t>
      </w:r>
      <w:r w:rsidR="006951A8" w:rsidRPr="00690ABB">
        <w:rPr>
          <w:sz w:val="22"/>
          <w:szCs w:val="22"/>
        </w:rPr>
        <w:t xml:space="preserve"> </w:t>
      </w:r>
    </w:p>
    <w:p w:rsidR="00A07A0B" w:rsidRDefault="00A07A0B">
      <w:pPr>
        <w:spacing w:before="3" w:line="160" w:lineRule="exact"/>
        <w:rPr>
          <w:sz w:val="16"/>
          <w:szCs w:val="16"/>
        </w:rPr>
      </w:pPr>
    </w:p>
    <w:p w:rsidR="00A07A0B" w:rsidRDefault="00A07A0B">
      <w:pPr>
        <w:spacing w:line="200" w:lineRule="exact"/>
      </w:pPr>
    </w:p>
    <w:tbl>
      <w:tblPr>
        <w:tblW w:w="8857" w:type="dxa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1354"/>
        <w:gridCol w:w="2575"/>
        <w:gridCol w:w="2134"/>
      </w:tblGrid>
      <w:tr w:rsidR="00A07A0B" w:rsidTr="009D2F47">
        <w:trPr>
          <w:trHeight w:hRule="exact" w:val="286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Default="000E0E6D" w:rsidP="009D2F47">
            <w:pPr>
              <w:spacing w:line="260" w:lineRule="exact"/>
              <w:ind w:right="-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9D2F47" w:rsidRDefault="000E0E6D" w:rsidP="009D2F47">
            <w:pPr>
              <w:spacing w:line="260" w:lineRule="exact"/>
              <w:ind w:right="-4"/>
              <w:jc w:val="center"/>
              <w:rPr>
                <w:b/>
                <w:sz w:val="24"/>
                <w:szCs w:val="24"/>
              </w:rPr>
            </w:pPr>
            <w:r w:rsidRPr="009D2F47">
              <w:rPr>
                <w:b/>
                <w:sz w:val="24"/>
                <w:szCs w:val="24"/>
              </w:rPr>
              <w:t>Sc</w:t>
            </w:r>
            <w:r>
              <w:rPr>
                <w:b/>
                <w:sz w:val="24"/>
                <w:szCs w:val="24"/>
              </w:rPr>
              <w:t>o</w:t>
            </w:r>
            <w:r w:rsidRPr="009D2F47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9D2F47" w:rsidRDefault="000E0E6D" w:rsidP="009D2F47">
            <w:pPr>
              <w:spacing w:line="260" w:lineRule="exact"/>
              <w:ind w:right="-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 w:rsidRPr="009D2F47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9D2F47" w:rsidRDefault="000E0E6D" w:rsidP="009D2F47">
            <w:pPr>
              <w:spacing w:line="260" w:lineRule="exact"/>
              <w:ind w:right="-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 w:rsidRPr="009D2F4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9D2F47" w:rsidTr="009D2F47">
        <w:trPr>
          <w:trHeight w:hRule="exact" w:val="286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D501EE">
            <w:pPr>
              <w:spacing w:line="260" w:lineRule="exact"/>
              <w:ind w:left="98"/>
              <w:rPr>
                <w:sz w:val="22"/>
                <w:szCs w:val="22"/>
              </w:rPr>
            </w:pPr>
            <w:r w:rsidRPr="00690ABB">
              <w:rPr>
                <w:sz w:val="22"/>
                <w:szCs w:val="22"/>
              </w:rPr>
              <w:t>Dynamic assessment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EF47A0" w:rsidP="009D2F47">
            <w:pPr>
              <w:spacing w:line="260" w:lineRule="exact"/>
              <w:ind w:left="12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9D2F47">
            <w:pPr>
              <w:spacing w:line="260" w:lineRule="exact"/>
              <w:ind w:left="25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z w:val="22"/>
                <w:szCs w:val="22"/>
              </w:rPr>
              <w:t>Duri</w:t>
            </w:r>
            <w:r w:rsidRPr="00690ABB">
              <w:rPr>
                <w:spacing w:val="2"/>
                <w:sz w:val="22"/>
                <w:szCs w:val="22"/>
              </w:rPr>
              <w:t>n</w:t>
            </w:r>
            <w:r w:rsidRPr="00690ABB">
              <w:rPr>
                <w:sz w:val="22"/>
                <w:szCs w:val="22"/>
              </w:rPr>
              <w:t>g</w:t>
            </w:r>
            <w:r w:rsidRPr="00690ABB">
              <w:rPr>
                <w:spacing w:val="-2"/>
                <w:sz w:val="22"/>
                <w:szCs w:val="22"/>
              </w:rPr>
              <w:t xml:space="preserve"> </w:t>
            </w:r>
            <w:r w:rsidRPr="00690ABB">
              <w:rPr>
                <w:sz w:val="22"/>
                <w:szCs w:val="22"/>
              </w:rPr>
              <w:t>the S</w:t>
            </w:r>
            <w:r w:rsidRPr="00690ABB">
              <w:rPr>
                <w:spacing w:val="1"/>
                <w:sz w:val="22"/>
                <w:szCs w:val="22"/>
              </w:rPr>
              <w:t>e</w:t>
            </w:r>
            <w:r w:rsidRPr="00690ABB">
              <w:rPr>
                <w:sz w:val="22"/>
                <w:szCs w:val="22"/>
              </w:rPr>
              <w:t>mest</w:t>
            </w:r>
            <w:r w:rsidRPr="00690ABB">
              <w:rPr>
                <w:spacing w:val="-1"/>
                <w:sz w:val="22"/>
                <w:szCs w:val="22"/>
              </w:rPr>
              <w:t>e</w:t>
            </w:r>
            <w:r w:rsidRPr="00690ABB">
              <w:rPr>
                <w:sz w:val="22"/>
                <w:szCs w:val="22"/>
              </w:rPr>
              <w:t>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9D2F47">
            <w:pPr>
              <w:spacing w:line="260" w:lineRule="exact"/>
              <w:ind w:left="25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z w:val="22"/>
                <w:szCs w:val="22"/>
              </w:rPr>
              <w:t>Duri</w:t>
            </w:r>
            <w:r w:rsidRPr="00690ABB">
              <w:rPr>
                <w:spacing w:val="2"/>
                <w:sz w:val="22"/>
                <w:szCs w:val="22"/>
              </w:rPr>
              <w:t>n</w:t>
            </w:r>
            <w:r w:rsidRPr="00690ABB">
              <w:rPr>
                <w:sz w:val="22"/>
                <w:szCs w:val="22"/>
              </w:rPr>
              <w:t>g</w:t>
            </w:r>
            <w:r w:rsidRPr="00690ABB">
              <w:rPr>
                <w:spacing w:val="-2"/>
                <w:sz w:val="22"/>
                <w:szCs w:val="22"/>
              </w:rPr>
              <w:t xml:space="preserve"> </w:t>
            </w:r>
            <w:r w:rsidRPr="00690ABB">
              <w:rPr>
                <w:sz w:val="22"/>
                <w:szCs w:val="22"/>
              </w:rPr>
              <w:t>the S</w:t>
            </w:r>
            <w:r w:rsidRPr="00690ABB">
              <w:rPr>
                <w:spacing w:val="1"/>
                <w:sz w:val="22"/>
                <w:szCs w:val="22"/>
              </w:rPr>
              <w:t>e</w:t>
            </w:r>
            <w:r w:rsidRPr="00690ABB">
              <w:rPr>
                <w:sz w:val="22"/>
                <w:szCs w:val="22"/>
              </w:rPr>
              <w:t>mest</w:t>
            </w:r>
            <w:r w:rsidRPr="00690ABB">
              <w:rPr>
                <w:spacing w:val="-1"/>
                <w:sz w:val="22"/>
                <w:szCs w:val="22"/>
              </w:rPr>
              <w:t>e</w:t>
            </w:r>
            <w:r w:rsidRPr="00690ABB">
              <w:rPr>
                <w:sz w:val="22"/>
                <w:szCs w:val="22"/>
              </w:rPr>
              <w:t>r</w:t>
            </w:r>
          </w:p>
        </w:tc>
      </w:tr>
      <w:tr w:rsidR="00A07A0B" w:rsidTr="009D2F47">
        <w:trPr>
          <w:trHeight w:hRule="exact" w:val="286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0E0E6D" w:rsidP="00D501EE">
            <w:pPr>
              <w:spacing w:line="260" w:lineRule="exact"/>
              <w:ind w:left="98"/>
              <w:rPr>
                <w:sz w:val="22"/>
                <w:szCs w:val="22"/>
              </w:rPr>
            </w:pPr>
            <w:r w:rsidRPr="00690ABB">
              <w:rPr>
                <w:sz w:val="22"/>
                <w:szCs w:val="22"/>
              </w:rPr>
              <w:t>Midte</w:t>
            </w:r>
            <w:r w:rsidRPr="00690ABB">
              <w:rPr>
                <w:spacing w:val="-1"/>
                <w:sz w:val="22"/>
                <w:szCs w:val="22"/>
              </w:rPr>
              <w:t>r</w:t>
            </w:r>
            <w:r w:rsidRPr="00690ABB">
              <w:rPr>
                <w:sz w:val="22"/>
                <w:szCs w:val="22"/>
              </w:rPr>
              <w:t>m e</w:t>
            </w:r>
            <w:r w:rsidRPr="00690ABB">
              <w:rPr>
                <w:spacing w:val="2"/>
                <w:sz w:val="22"/>
                <w:szCs w:val="22"/>
              </w:rPr>
              <w:t>x</w:t>
            </w:r>
            <w:r w:rsidRPr="00690ABB">
              <w:rPr>
                <w:spacing w:val="-1"/>
                <w:sz w:val="22"/>
                <w:szCs w:val="22"/>
              </w:rPr>
              <w:t>a</w:t>
            </w:r>
            <w:r w:rsidRPr="00690ABB">
              <w:rPr>
                <w:sz w:val="22"/>
                <w:szCs w:val="22"/>
              </w:rPr>
              <w:t>m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265F55" w:rsidP="002317A1">
            <w:pPr>
              <w:spacing w:line="260" w:lineRule="exact"/>
              <w:ind w:left="127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BE2298" w:rsidP="00BE2298">
            <w:pPr>
              <w:spacing w:line="260" w:lineRule="exact"/>
              <w:ind w:left="16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401</w:t>
            </w:r>
            <w:r w:rsidR="000E0E6D" w:rsidRPr="00690ABB">
              <w:rPr>
                <w:spacing w:val="-1"/>
                <w:sz w:val="22"/>
                <w:szCs w:val="22"/>
              </w:rPr>
              <w:t>/</w:t>
            </w:r>
            <w:r w:rsidR="009C5988">
              <w:rPr>
                <w:spacing w:val="-1"/>
                <w:sz w:val="22"/>
                <w:szCs w:val="22"/>
              </w:rPr>
              <w:t>09</w:t>
            </w:r>
            <w:r w:rsidR="000E0E6D" w:rsidRPr="00690ABB"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14</w:t>
            </w:r>
            <w:r w:rsidR="00695AF5" w:rsidRPr="00690ABB"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-1"/>
                <w:sz w:val="22"/>
                <w:szCs w:val="22"/>
              </w:rPr>
              <w:t>Monday</w:t>
            </w:r>
            <w:r w:rsidR="00695AF5" w:rsidRPr="00690ABB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BE2298" w:rsidP="00BE2298">
            <w:pPr>
              <w:spacing w:line="260" w:lineRule="exact"/>
              <w:ind w:left="25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</w:t>
            </w:r>
            <w:r w:rsidR="002317A1" w:rsidRPr="00690ABB">
              <w:rPr>
                <w:spacing w:val="-1"/>
                <w:sz w:val="22"/>
                <w:szCs w:val="22"/>
              </w:rPr>
              <w:t>:</w:t>
            </w:r>
            <w:r w:rsidR="000E661A" w:rsidRPr="00690ABB">
              <w:rPr>
                <w:spacing w:val="-1"/>
                <w:sz w:val="22"/>
                <w:szCs w:val="22"/>
              </w:rPr>
              <w:t>0</w:t>
            </w:r>
            <w:r w:rsidR="002317A1" w:rsidRPr="00690ABB">
              <w:rPr>
                <w:spacing w:val="-1"/>
                <w:sz w:val="22"/>
                <w:szCs w:val="22"/>
              </w:rPr>
              <w:t>0-1</w:t>
            </w:r>
            <w:r>
              <w:rPr>
                <w:spacing w:val="-1"/>
                <w:sz w:val="22"/>
                <w:szCs w:val="22"/>
              </w:rPr>
              <w:t>2</w:t>
            </w:r>
            <w:r w:rsidR="000E661A" w:rsidRPr="00690ABB">
              <w:rPr>
                <w:spacing w:val="-1"/>
                <w:sz w:val="22"/>
                <w:szCs w:val="22"/>
              </w:rPr>
              <w:t>:</w:t>
            </w:r>
            <w:r w:rsidR="002317A1" w:rsidRPr="00690ABB">
              <w:rPr>
                <w:spacing w:val="-1"/>
                <w:sz w:val="22"/>
                <w:szCs w:val="22"/>
              </w:rPr>
              <w:t>00</w:t>
            </w:r>
          </w:p>
        </w:tc>
      </w:tr>
      <w:tr w:rsidR="00A07A0B" w:rsidTr="009D2F47">
        <w:trPr>
          <w:trHeight w:hRule="exact" w:val="286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0E0E6D" w:rsidP="00D501EE">
            <w:pPr>
              <w:spacing w:line="260" w:lineRule="exact"/>
              <w:ind w:left="98"/>
              <w:rPr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F</w:t>
            </w:r>
            <w:r w:rsidRPr="00690ABB">
              <w:rPr>
                <w:sz w:val="22"/>
                <w:szCs w:val="22"/>
              </w:rPr>
              <w:t xml:space="preserve">inal </w:t>
            </w:r>
            <w:r w:rsidRPr="00690ABB">
              <w:rPr>
                <w:spacing w:val="-1"/>
                <w:sz w:val="22"/>
                <w:szCs w:val="22"/>
              </w:rPr>
              <w:t>e</w:t>
            </w:r>
            <w:r w:rsidRPr="00690ABB">
              <w:rPr>
                <w:spacing w:val="2"/>
                <w:sz w:val="22"/>
                <w:szCs w:val="22"/>
              </w:rPr>
              <w:t>x</w:t>
            </w:r>
            <w:r w:rsidRPr="00690ABB">
              <w:rPr>
                <w:spacing w:val="-1"/>
                <w:sz w:val="22"/>
                <w:szCs w:val="22"/>
              </w:rPr>
              <w:t>a</w:t>
            </w:r>
            <w:r w:rsidRPr="00690ABB">
              <w:rPr>
                <w:sz w:val="22"/>
                <w:szCs w:val="22"/>
              </w:rPr>
              <w:t>m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EF47A0" w:rsidP="00265F55">
            <w:pPr>
              <w:spacing w:line="260" w:lineRule="exact"/>
              <w:ind w:left="12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B11B48" w:rsidP="00BE2298">
            <w:pPr>
              <w:spacing w:line="260" w:lineRule="exact"/>
              <w:ind w:left="16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</w:t>
            </w:r>
            <w:r w:rsidR="00BE2298">
              <w:rPr>
                <w:spacing w:val="-1"/>
                <w:sz w:val="22"/>
                <w:szCs w:val="22"/>
              </w:rPr>
              <w:t>1</w:t>
            </w:r>
            <w:r w:rsidR="000E0E6D" w:rsidRPr="00690ABB">
              <w:rPr>
                <w:spacing w:val="-1"/>
                <w:sz w:val="22"/>
                <w:szCs w:val="22"/>
              </w:rPr>
              <w:t>/</w:t>
            </w:r>
            <w:r w:rsidR="00BF69AF">
              <w:rPr>
                <w:spacing w:val="-1"/>
                <w:sz w:val="22"/>
                <w:szCs w:val="22"/>
              </w:rPr>
              <w:t>1</w:t>
            </w:r>
            <w:r w:rsidR="00BE2298">
              <w:rPr>
                <w:spacing w:val="-1"/>
                <w:sz w:val="22"/>
                <w:szCs w:val="22"/>
              </w:rPr>
              <w:t>0</w:t>
            </w:r>
            <w:r w:rsidR="000E0E6D" w:rsidRPr="00690ABB">
              <w:rPr>
                <w:spacing w:val="-1"/>
                <w:sz w:val="22"/>
                <w:szCs w:val="22"/>
              </w:rPr>
              <w:t>/</w:t>
            </w:r>
            <w:r w:rsidR="00BE2298">
              <w:rPr>
                <w:spacing w:val="-1"/>
                <w:sz w:val="22"/>
                <w:szCs w:val="22"/>
              </w:rPr>
              <w:t>24</w:t>
            </w:r>
            <w:r w:rsidR="00695AF5" w:rsidRPr="00690ABB">
              <w:rPr>
                <w:spacing w:val="-1"/>
                <w:sz w:val="22"/>
                <w:szCs w:val="22"/>
              </w:rPr>
              <w:t xml:space="preserve"> (</w:t>
            </w:r>
            <w:r w:rsidR="00EF47A0" w:rsidRPr="00690ABB">
              <w:rPr>
                <w:spacing w:val="-1"/>
                <w:sz w:val="22"/>
                <w:szCs w:val="22"/>
              </w:rPr>
              <w:t>S</w:t>
            </w:r>
            <w:r w:rsidR="00EF47A0">
              <w:rPr>
                <w:spacing w:val="-1"/>
                <w:sz w:val="22"/>
                <w:szCs w:val="22"/>
              </w:rPr>
              <w:t>a</w:t>
            </w:r>
            <w:r w:rsidR="00EF47A0" w:rsidRPr="00690ABB">
              <w:rPr>
                <w:spacing w:val="-1"/>
                <w:sz w:val="22"/>
                <w:szCs w:val="22"/>
              </w:rPr>
              <w:t>t</w:t>
            </w:r>
            <w:r w:rsidR="00EF47A0">
              <w:rPr>
                <w:spacing w:val="-1"/>
                <w:sz w:val="22"/>
                <w:szCs w:val="22"/>
              </w:rPr>
              <w:t>urd</w:t>
            </w:r>
            <w:r w:rsidR="00EF47A0" w:rsidRPr="00690ABB">
              <w:rPr>
                <w:spacing w:val="-1"/>
                <w:sz w:val="22"/>
                <w:szCs w:val="22"/>
              </w:rPr>
              <w:t>ay</w:t>
            </w:r>
            <w:r w:rsidR="00695AF5" w:rsidRPr="00690ABB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0B" w:rsidRPr="00690ABB" w:rsidRDefault="00BE2298" w:rsidP="00BE2298">
            <w:pPr>
              <w:spacing w:line="260" w:lineRule="exact"/>
              <w:ind w:left="25"/>
              <w:jc w:val="center"/>
              <w:rPr>
                <w:spacing w:val="-1"/>
                <w:sz w:val="22"/>
                <w:szCs w:val="22"/>
                <w:rtl/>
                <w:lang w:bidi="fa-IR"/>
              </w:rPr>
            </w:pPr>
            <w:r>
              <w:rPr>
                <w:spacing w:val="-1"/>
                <w:sz w:val="22"/>
                <w:szCs w:val="22"/>
              </w:rPr>
              <w:t>08</w:t>
            </w:r>
            <w:r w:rsidR="000E661A" w:rsidRPr="00690ABB">
              <w:rPr>
                <w:spacing w:val="-1"/>
                <w:sz w:val="22"/>
                <w:szCs w:val="22"/>
              </w:rPr>
              <w:t>:00-</w:t>
            </w:r>
            <w:r>
              <w:rPr>
                <w:spacing w:val="-1"/>
                <w:sz w:val="22"/>
                <w:szCs w:val="22"/>
              </w:rPr>
              <w:t>10</w:t>
            </w:r>
            <w:r w:rsidR="000E661A" w:rsidRPr="00690ABB">
              <w:rPr>
                <w:spacing w:val="-1"/>
                <w:sz w:val="22"/>
                <w:szCs w:val="22"/>
              </w:rPr>
              <w:t>:00</w:t>
            </w:r>
          </w:p>
        </w:tc>
      </w:tr>
      <w:tr w:rsidR="009D2F47" w:rsidTr="009D2F47">
        <w:trPr>
          <w:trHeight w:hRule="exact" w:val="286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D501EE">
            <w:pPr>
              <w:spacing w:line="260" w:lineRule="exact"/>
              <w:ind w:left="98"/>
              <w:rPr>
                <w:spacing w:val="-1"/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Extra score for presentation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265F55">
            <w:pPr>
              <w:spacing w:line="260" w:lineRule="exact"/>
              <w:ind w:left="127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6951A8">
            <w:pPr>
              <w:spacing w:line="260" w:lineRule="exact"/>
              <w:ind w:left="167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Optional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47" w:rsidRPr="00690ABB" w:rsidRDefault="009D2F47" w:rsidP="00695AF5">
            <w:pPr>
              <w:spacing w:line="260" w:lineRule="exact"/>
              <w:ind w:left="25"/>
              <w:jc w:val="center"/>
              <w:rPr>
                <w:spacing w:val="-1"/>
                <w:sz w:val="22"/>
                <w:szCs w:val="22"/>
              </w:rPr>
            </w:pPr>
            <w:r w:rsidRPr="00690ABB">
              <w:rPr>
                <w:spacing w:val="-1"/>
                <w:sz w:val="22"/>
                <w:szCs w:val="22"/>
              </w:rPr>
              <w:t>Optional</w:t>
            </w:r>
          </w:p>
        </w:tc>
      </w:tr>
    </w:tbl>
    <w:p w:rsidR="00A07A0B" w:rsidRDefault="00A07A0B">
      <w:pPr>
        <w:spacing w:before="2" w:line="160" w:lineRule="exact"/>
        <w:rPr>
          <w:sz w:val="16"/>
          <w:szCs w:val="16"/>
        </w:rPr>
      </w:pPr>
    </w:p>
    <w:p w:rsidR="00A07A0B" w:rsidRDefault="00A07A0B">
      <w:pPr>
        <w:spacing w:line="200" w:lineRule="exact"/>
      </w:pPr>
    </w:p>
    <w:p w:rsidR="00A07A0B" w:rsidRDefault="000E0E6D" w:rsidP="00C95BB1">
      <w:pPr>
        <w:pStyle w:val="ListParagraph"/>
        <w:numPr>
          <w:ilvl w:val="0"/>
          <w:numId w:val="9"/>
        </w:numPr>
        <w:spacing w:before="15"/>
        <w:ind w:left="270"/>
        <w:rPr>
          <w:sz w:val="24"/>
          <w:szCs w:val="24"/>
        </w:rPr>
      </w:pPr>
      <w:r>
        <w:rPr>
          <w:b/>
          <w:sz w:val="24"/>
          <w:szCs w:val="24"/>
        </w:rPr>
        <w:t>Ru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</w:t>
      </w:r>
      <w:r w:rsidR="002317A1"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y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sh</w:t>
      </w:r>
      <w:r>
        <w:rPr>
          <w:b/>
          <w:spacing w:val="6"/>
          <w:sz w:val="24"/>
          <w:szCs w:val="24"/>
        </w:rPr>
        <w:t xml:space="preserve"> </w:t>
      </w:r>
      <w:r w:rsidR="002317A1">
        <w:rPr>
          <w:b/>
          <w:spacing w:val="1"/>
          <w:sz w:val="24"/>
          <w:szCs w:val="24"/>
        </w:rPr>
        <w:t>d</w:t>
      </w:r>
      <w:r w:rsidR="002317A1">
        <w:rPr>
          <w:b/>
          <w:spacing w:val="-1"/>
          <w:sz w:val="24"/>
          <w:szCs w:val="24"/>
        </w:rPr>
        <w:t>e</w:t>
      </w:r>
      <w:r w:rsidR="002317A1">
        <w:rPr>
          <w:b/>
          <w:spacing w:val="1"/>
          <w:sz w:val="24"/>
          <w:szCs w:val="24"/>
        </w:rPr>
        <w:t>p</w:t>
      </w:r>
      <w:r w:rsidR="002317A1">
        <w:rPr>
          <w:b/>
          <w:sz w:val="24"/>
          <w:szCs w:val="24"/>
        </w:rPr>
        <w:t>a</w:t>
      </w:r>
      <w:r w:rsidR="002317A1">
        <w:rPr>
          <w:b/>
          <w:spacing w:val="-1"/>
          <w:sz w:val="24"/>
          <w:szCs w:val="24"/>
        </w:rPr>
        <w:t>r</w:t>
      </w:r>
      <w:r w:rsidR="002317A1">
        <w:rPr>
          <w:b/>
          <w:sz w:val="24"/>
          <w:szCs w:val="24"/>
        </w:rPr>
        <w:t>t</w:t>
      </w:r>
      <w:r w:rsidR="002317A1">
        <w:rPr>
          <w:b/>
          <w:spacing w:val="-4"/>
          <w:sz w:val="24"/>
          <w:szCs w:val="24"/>
        </w:rPr>
        <w:t>m</w:t>
      </w:r>
      <w:r w:rsidR="002317A1">
        <w:rPr>
          <w:b/>
          <w:spacing w:val="-1"/>
          <w:sz w:val="24"/>
          <w:szCs w:val="24"/>
        </w:rPr>
        <w:t>e</w:t>
      </w:r>
      <w:r w:rsidR="002317A1">
        <w:rPr>
          <w:b/>
          <w:spacing w:val="1"/>
          <w:sz w:val="24"/>
          <w:szCs w:val="24"/>
        </w:rPr>
        <w:t>n</w:t>
      </w:r>
      <w:r w:rsidR="002317A1">
        <w:rPr>
          <w:b/>
          <w:sz w:val="24"/>
          <w:szCs w:val="24"/>
        </w:rPr>
        <w:t>t</w:t>
      </w:r>
      <w:r w:rsidR="002317A1">
        <w:rPr>
          <w:b/>
          <w:spacing w:val="1"/>
          <w:sz w:val="24"/>
          <w:szCs w:val="24"/>
        </w:rPr>
        <w:t>)</w:t>
      </w:r>
    </w:p>
    <w:p w:rsidR="00A07A0B" w:rsidRPr="00690ABB" w:rsidRDefault="000E0E6D" w:rsidP="00354CD1">
      <w:pPr>
        <w:tabs>
          <w:tab w:val="right" w:pos="7513"/>
        </w:tabs>
        <w:spacing w:before="37"/>
        <w:ind w:left="422" w:right="1287"/>
        <w:rPr>
          <w:sz w:val="22"/>
          <w:szCs w:val="22"/>
        </w:rPr>
      </w:pPr>
      <w:r w:rsidRPr="00690ABB">
        <w:rPr>
          <w:spacing w:val="-1"/>
          <w:sz w:val="22"/>
          <w:szCs w:val="22"/>
        </w:rPr>
        <w:t>Eac</w:t>
      </w:r>
      <w:r w:rsidRPr="00690ABB">
        <w:rPr>
          <w:sz w:val="22"/>
          <w:szCs w:val="22"/>
        </w:rPr>
        <w:t>h stud</w:t>
      </w:r>
      <w:r w:rsidRPr="00690ABB">
        <w:rPr>
          <w:spacing w:val="-1"/>
          <w:sz w:val="22"/>
          <w:szCs w:val="22"/>
        </w:rPr>
        <w:t>e</w:t>
      </w:r>
      <w:r w:rsidRPr="00690ABB">
        <w:rPr>
          <w:sz w:val="22"/>
          <w:szCs w:val="22"/>
        </w:rPr>
        <w:t xml:space="preserve">nt </w:t>
      </w:r>
      <w:r w:rsidRPr="00690ABB">
        <w:rPr>
          <w:spacing w:val="1"/>
          <w:sz w:val="22"/>
          <w:szCs w:val="22"/>
        </w:rPr>
        <w:t>i</w:t>
      </w:r>
      <w:r w:rsidRPr="00690ABB">
        <w:rPr>
          <w:sz w:val="22"/>
          <w:szCs w:val="22"/>
        </w:rPr>
        <w:t>s r</w:t>
      </w:r>
      <w:r w:rsidRPr="00690ABB">
        <w:rPr>
          <w:spacing w:val="-1"/>
          <w:sz w:val="22"/>
          <w:szCs w:val="22"/>
        </w:rPr>
        <w:t>e</w:t>
      </w:r>
      <w:r w:rsidRPr="00690ABB">
        <w:rPr>
          <w:sz w:val="22"/>
          <w:szCs w:val="22"/>
        </w:rPr>
        <w:t>qu</w:t>
      </w:r>
      <w:r w:rsidRPr="00690ABB">
        <w:rPr>
          <w:spacing w:val="3"/>
          <w:sz w:val="22"/>
          <w:szCs w:val="22"/>
        </w:rPr>
        <w:t>i</w:t>
      </w:r>
      <w:r w:rsidRPr="00690ABB">
        <w:rPr>
          <w:sz w:val="22"/>
          <w:szCs w:val="22"/>
        </w:rPr>
        <w:t>r</w:t>
      </w:r>
      <w:r w:rsidRPr="00690ABB">
        <w:rPr>
          <w:spacing w:val="-2"/>
          <w:sz w:val="22"/>
          <w:szCs w:val="22"/>
        </w:rPr>
        <w:t>e</w:t>
      </w:r>
      <w:r w:rsidRPr="00690ABB">
        <w:rPr>
          <w:sz w:val="22"/>
          <w:szCs w:val="22"/>
        </w:rPr>
        <w:t>d</w:t>
      </w:r>
      <w:r w:rsidRPr="00690ABB">
        <w:rPr>
          <w:spacing w:val="2"/>
          <w:sz w:val="22"/>
          <w:szCs w:val="22"/>
        </w:rPr>
        <w:t xml:space="preserve"> </w:t>
      </w:r>
      <w:r w:rsidRPr="00690ABB">
        <w:rPr>
          <w:sz w:val="22"/>
          <w:szCs w:val="22"/>
        </w:rPr>
        <w:t>to obs</w:t>
      </w:r>
      <w:r w:rsidRPr="00690ABB">
        <w:rPr>
          <w:spacing w:val="-1"/>
          <w:sz w:val="22"/>
          <w:szCs w:val="22"/>
        </w:rPr>
        <w:t>e</w:t>
      </w:r>
      <w:r w:rsidRPr="00690ABB">
        <w:rPr>
          <w:sz w:val="22"/>
          <w:szCs w:val="22"/>
        </w:rPr>
        <w:t>rve</w:t>
      </w:r>
      <w:r w:rsidRPr="00690ABB">
        <w:rPr>
          <w:spacing w:val="-2"/>
          <w:sz w:val="22"/>
          <w:szCs w:val="22"/>
        </w:rPr>
        <w:t xml:space="preserve"> </w:t>
      </w:r>
      <w:r w:rsidRPr="00690ABB">
        <w:rPr>
          <w:sz w:val="22"/>
          <w:szCs w:val="22"/>
        </w:rPr>
        <w:t>the t</w:t>
      </w:r>
      <w:r w:rsidRPr="00690ABB">
        <w:rPr>
          <w:spacing w:val="-1"/>
          <w:sz w:val="22"/>
          <w:szCs w:val="22"/>
        </w:rPr>
        <w:t>ra</w:t>
      </w:r>
      <w:r w:rsidRPr="00690ABB">
        <w:rPr>
          <w:sz w:val="22"/>
          <w:szCs w:val="22"/>
        </w:rPr>
        <w:t>in</w:t>
      </w:r>
      <w:r w:rsidRPr="00690ABB">
        <w:rPr>
          <w:spacing w:val="1"/>
          <w:sz w:val="22"/>
          <w:szCs w:val="22"/>
        </w:rPr>
        <w:t>i</w:t>
      </w:r>
      <w:r w:rsidRPr="00690ABB">
        <w:rPr>
          <w:spacing w:val="2"/>
          <w:sz w:val="22"/>
          <w:szCs w:val="22"/>
        </w:rPr>
        <w:t>n</w:t>
      </w:r>
      <w:r w:rsidRPr="00690ABB">
        <w:rPr>
          <w:sz w:val="22"/>
          <w:szCs w:val="22"/>
        </w:rPr>
        <w:t>g</w:t>
      </w:r>
      <w:r w:rsidRPr="00690ABB">
        <w:rPr>
          <w:spacing w:val="-2"/>
          <w:sz w:val="22"/>
          <w:szCs w:val="22"/>
        </w:rPr>
        <w:t xml:space="preserve"> </w:t>
      </w:r>
      <w:r w:rsidRPr="00690ABB">
        <w:rPr>
          <w:spacing w:val="1"/>
          <w:sz w:val="22"/>
          <w:szCs w:val="22"/>
        </w:rPr>
        <w:t>re</w:t>
      </w:r>
      <w:r w:rsidRPr="00690ABB">
        <w:rPr>
          <w:spacing w:val="-2"/>
          <w:sz w:val="22"/>
          <w:szCs w:val="22"/>
        </w:rPr>
        <w:t>g</w:t>
      </w:r>
      <w:r w:rsidRPr="00690ABB">
        <w:rPr>
          <w:sz w:val="22"/>
          <w:szCs w:val="22"/>
        </w:rPr>
        <w:t xml:space="preserve">ulations </w:t>
      </w:r>
      <w:r w:rsidRPr="00690ABB">
        <w:rPr>
          <w:spacing w:val="-1"/>
          <w:sz w:val="22"/>
          <w:szCs w:val="22"/>
        </w:rPr>
        <w:t>a</w:t>
      </w:r>
      <w:r w:rsidRPr="00690ABB">
        <w:rPr>
          <w:sz w:val="22"/>
          <w:szCs w:val="22"/>
        </w:rPr>
        <w:t>s follows:</w:t>
      </w:r>
    </w:p>
    <w:p w:rsidR="00A07A0B" w:rsidRPr="00690ABB" w:rsidRDefault="000E0E6D" w:rsidP="00C95BB1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pacing w:val="-1"/>
          <w:sz w:val="22"/>
          <w:szCs w:val="22"/>
        </w:rPr>
        <w:t>F</w:t>
      </w:r>
      <w:r w:rsidRPr="00690ABB">
        <w:rPr>
          <w:sz w:val="22"/>
          <w:szCs w:val="22"/>
        </w:rPr>
        <w:t>ol</w:t>
      </w:r>
      <w:r w:rsidRPr="00690ABB">
        <w:rPr>
          <w:spacing w:val="1"/>
          <w:sz w:val="22"/>
          <w:szCs w:val="22"/>
        </w:rPr>
        <w:t>l</w:t>
      </w:r>
      <w:r w:rsidRPr="00690ABB">
        <w:rPr>
          <w:sz w:val="22"/>
          <w:szCs w:val="22"/>
        </w:rPr>
        <w:t xml:space="preserve">owing </w:t>
      </w:r>
      <w:r w:rsidRPr="00690ABB">
        <w:rPr>
          <w:spacing w:val="-2"/>
          <w:sz w:val="22"/>
          <w:szCs w:val="22"/>
        </w:rPr>
        <w:t>g</w:t>
      </w:r>
      <w:r w:rsidRPr="00690ABB">
        <w:rPr>
          <w:sz w:val="22"/>
          <w:szCs w:val="22"/>
        </w:rPr>
        <w:t>ood</w:t>
      </w:r>
      <w:r w:rsidRPr="00690ABB">
        <w:rPr>
          <w:spacing w:val="2"/>
          <w:sz w:val="22"/>
          <w:szCs w:val="22"/>
        </w:rPr>
        <w:t xml:space="preserve"> </w:t>
      </w:r>
      <w:r w:rsidRPr="00690ABB">
        <w:rPr>
          <w:spacing w:val="-1"/>
          <w:sz w:val="22"/>
          <w:szCs w:val="22"/>
        </w:rPr>
        <w:t>e</w:t>
      </w:r>
      <w:r w:rsidRPr="00690ABB">
        <w:rPr>
          <w:sz w:val="22"/>
          <w:szCs w:val="22"/>
        </w:rPr>
        <w:t>th</w:t>
      </w:r>
      <w:r w:rsidRPr="00690ABB">
        <w:rPr>
          <w:spacing w:val="1"/>
          <w:sz w:val="22"/>
          <w:szCs w:val="22"/>
        </w:rPr>
        <w:t>i</w:t>
      </w:r>
      <w:r w:rsidRPr="00690ABB">
        <w:rPr>
          <w:spacing w:val="-1"/>
          <w:sz w:val="22"/>
          <w:szCs w:val="22"/>
        </w:rPr>
        <w:t>c</w:t>
      </w:r>
      <w:r w:rsidRPr="00690ABB">
        <w:rPr>
          <w:sz w:val="22"/>
          <w:szCs w:val="22"/>
        </w:rPr>
        <w:t xml:space="preserve">s </w:t>
      </w:r>
    </w:p>
    <w:p w:rsidR="00A07A0B" w:rsidRPr="00690ABB" w:rsidRDefault="000E0E6D" w:rsidP="00C95BB1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>Class p</w:t>
      </w:r>
      <w:r w:rsidRPr="00690ABB">
        <w:rPr>
          <w:spacing w:val="-1"/>
          <w:sz w:val="22"/>
          <w:szCs w:val="22"/>
        </w:rPr>
        <w:t>a</w:t>
      </w:r>
      <w:r w:rsidRPr="00690ABB">
        <w:rPr>
          <w:sz w:val="22"/>
          <w:szCs w:val="22"/>
        </w:rPr>
        <w:t>rticip</w:t>
      </w:r>
      <w:r w:rsidRPr="00690ABB">
        <w:rPr>
          <w:spacing w:val="-1"/>
          <w:sz w:val="22"/>
          <w:szCs w:val="22"/>
        </w:rPr>
        <w:t>a</w:t>
      </w:r>
      <w:r w:rsidRPr="00690ABB">
        <w:rPr>
          <w:sz w:val="22"/>
          <w:szCs w:val="22"/>
        </w:rPr>
        <w:t>t</w:t>
      </w:r>
      <w:r w:rsidRPr="00690ABB">
        <w:rPr>
          <w:spacing w:val="1"/>
          <w:sz w:val="22"/>
          <w:szCs w:val="22"/>
        </w:rPr>
        <w:t>i</w:t>
      </w:r>
      <w:r w:rsidRPr="00690ABB">
        <w:rPr>
          <w:sz w:val="22"/>
          <w:szCs w:val="22"/>
        </w:rPr>
        <w:t>on</w:t>
      </w:r>
    </w:p>
    <w:p w:rsidR="00A07A0B" w:rsidRPr="00690ABB" w:rsidRDefault="002317A1" w:rsidP="00D501EE">
      <w:pPr>
        <w:pStyle w:val="ListParagraph"/>
        <w:numPr>
          <w:ilvl w:val="0"/>
          <w:numId w:val="2"/>
        </w:numPr>
        <w:ind w:left="810"/>
        <w:rPr>
          <w:sz w:val="22"/>
          <w:szCs w:val="22"/>
        </w:rPr>
      </w:pPr>
      <w:r w:rsidRPr="00690ABB">
        <w:rPr>
          <w:sz w:val="22"/>
          <w:szCs w:val="22"/>
        </w:rPr>
        <w:t>Homework</w:t>
      </w:r>
      <w:r w:rsidR="000E0E6D" w:rsidRPr="00690ABB">
        <w:rPr>
          <w:sz w:val="22"/>
          <w:szCs w:val="22"/>
        </w:rPr>
        <w:t xml:space="preserve"> </w:t>
      </w:r>
      <w:r w:rsidR="00D501EE" w:rsidRPr="00690ABB">
        <w:rPr>
          <w:spacing w:val="-1"/>
          <w:sz w:val="22"/>
          <w:szCs w:val="22"/>
        </w:rPr>
        <w:t>assignments</w:t>
      </w:r>
    </w:p>
    <w:p w:rsidR="002317A1" w:rsidRDefault="002317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13C1" w:rsidRPr="001B13C1" w:rsidRDefault="00605CFA" w:rsidP="002F32D6">
      <w:pPr>
        <w:spacing w:line="260" w:lineRule="exact"/>
        <w:ind w:left="470" w:right="476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Advanced</w:t>
      </w:r>
      <w:r w:rsidR="001B13C1" w:rsidRPr="001B13C1">
        <w:rPr>
          <w:b/>
          <w:spacing w:val="-1"/>
          <w:sz w:val="24"/>
          <w:szCs w:val="24"/>
        </w:rPr>
        <w:t xml:space="preserve"> English </w:t>
      </w:r>
      <w:r w:rsidR="002F32D6">
        <w:rPr>
          <w:b/>
          <w:spacing w:val="-1"/>
          <w:sz w:val="24"/>
          <w:szCs w:val="24"/>
        </w:rPr>
        <w:t>Syllabus</w:t>
      </w:r>
    </w:p>
    <w:tbl>
      <w:tblPr>
        <w:tblpPr w:leftFromText="180" w:rightFromText="180" w:vertAnchor="text" w:horzAnchor="margin" w:tblpXSpec="center" w:tblpY="542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4116"/>
        <w:gridCol w:w="3060"/>
        <w:gridCol w:w="990"/>
        <w:gridCol w:w="1440"/>
      </w:tblGrid>
      <w:tr w:rsidR="00766EE2" w:rsidRPr="009D008A" w:rsidTr="008254D6">
        <w:trPr>
          <w:trHeight w:val="710"/>
        </w:trPr>
        <w:tc>
          <w:tcPr>
            <w:tcW w:w="1099" w:type="dxa"/>
          </w:tcPr>
          <w:p w:rsidR="00766EE2" w:rsidRPr="009D008A" w:rsidRDefault="00766EE2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Da</w:t>
            </w:r>
            <w:r w:rsidRPr="009D008A">
              <w:rPr>
                <w:b/>
                <w:spacing w:val="-1"/>
                <w:sz w:val="22"/>
                <w:szCs w:val="22"/>
              </w:rPr>
              <w:t>t</w:t>
            </w:r>
            <w:r w:rsidRPr="009D008A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116" w:type="dxa"/>
          </w:tcPr>
          <w:p w:rsidR="00766EE2" w:rsidRPr="009D008A" w:rsidRDefault="00766EE2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1"/>
                <w:sz w:val="22"/>
                <w:szCs w:val="22"/>
              </w:rPr>
              <w:t>Sub</w:t>
            </w:r>
            <w:r w:rsidRPr="009D008A">
              <w:rPr>
                <w:b/>
                <w:sz w:val="22"/>
                <w:szCs w:val="22"/>
              </w:rPr>
              <w:t>j</w:t>
            </w:r>
            <w:r w:rsidRPr="009D008A">
              <w:rPr>
                <w:b/>
                <w:spacing w:val="-2"/>
                <w:sz w:val="22"/>
                <w:szCs w:val="22"/>
              </w:rPr>
              <w:t>e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3060" w:type="dxa"/>
          </w:tcPr>
          <w:p w:rsidR="00766EE2" w:rsidRPr="009D008A" w:rsidRDefault="00766EE2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T</w:t>
            </w:r>
            <w:r w:rsidRPr="009D008A">
              <w:rPr>
                <w:b/>
                <w:spacing w:val="-1"/>
                <w:sz w:val="22"/>
                <w:szCs w:val="22"/>
              </w:rPr>
              <w:t>e</w:t>
            </w:r>
            <w:r w:rsidRPr="009D008A">
              <w:rPr>
                <w:b/>
                <w:sz w:val="22"/>
                <w:szCs w:val="22"/>
              </w:rPr>
              <w:t>a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pacing w:val="1"/>
                <w:sz w:val="22"/>
                <w:szCs w:val="22"/>
              </w:rPr>
              <w:t>h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g</w:t>
            </w:r>
          </w:p>
          <w:p w:rsidR="00766EE2" w:rsidRPr="009D008A" w:rsidRDefault="00766EE2" w:rsidP="00D6476E">
            <w:pPr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-1"/>
                <w:sz w:val="22"/>
                <w:szCs w:val="22"/>
              </w:rPr>
              <w:t>me</w:t>
            </w:r>
            <w:r w:rsidRPr="009D008A">
              <w:rPr>
                <w:b/>
                <w:sz w:val="22"/>
                <w:szCs w:val="22"/>
              </w:rPr>
              <w:t>tho</w:t>
            </w:r>
            <w:r w:rsidRPr="009D008A">
              <w:rPr>
                <w:b/>
                <w:spacing w:val="1"/>
                <w:sz w:val="22"/>
                <w:szCs w:val="22"/>
              </w:rPr>
              <w:t>d</w:t>
            </w:r>
            <w:r w:rsidRPr="009D008A">
              <w:rPr>
                <w:b/>
                <w:sz w:val="22"/>
                <w:szCs w:val="22"/>
              </w:rPr>
              <w:t>ology</w:t>
            </w:r>
          </w:p>
        </w:tc>
        <w:tc>
          <w:tcPr>
            <w:tcW w:w="990" w:type="dxa"/>
          </w:tcPr>
          <w:p w:rsidR="00766EE2" w:rsidRPr="009D008A" w:rsidRDefault="00766EE2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-3"/>
                <w:sz w:val="22"/>
                <w:szCs w:val="22"/>
              </w:rPr>
              <w:t>F</w:t>
            </w:r>
            <w:r w:rsidRPr="009D008A">
              <w:rPr>
                <w:b/>
                <w:sz w:val="22"/>
                <w:szCs w:val="22"/>
              </w:rPr>
              <w:t>a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l</w:t>
            </w:r>
            <w:r w:rsidRPr="009D008A">
              <w:rPr>
                <w:b/>
                <w:sz w:val="22"/>
                <w:szCs w:val="22"/>
              </w:rPr>
              <w:t>ities</w:t>
            </w:r>
          </w:p>
        </w:tc>
        <w:tc>
          <w:tcPr>
            <w:tcW w:w="1440" w:type="dxa"/>
          </w:tcPr>
          <w:p w:rsidR="00766EE2" w:rsidRPr="009D008A" w:rsidRDefault="00766EE2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T</w:t>
            </w:r>
            <w:r w:rsidRPr="009D008A">
              <w:rPr>
                <w:b/>
                <w:spacing w:val="-1"/>
                <w:sz w:val="22"/>
                <w:szCs w:val="22"/>
              </w:rPr>
              <w:t>r</w:t>
            </w:r>
            <w:r w:rsidRPr="009D008A">
              <w:rPr>
                <w:b/>
                <w:sz w:val="22"/>
                <w:szCs w:val="22"/>
              </w:rPr>
              <w:t>ai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g</w:t>
            </w:r>
          </w:p>
          <w:p w:rsidR="00766EE2" w:rsidRPr="009D008A" w:rsidRDefault="00766EE2" w:rsidP="00D6476E">
            <w:pPr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1"/>
                <w:sz w:val="22"/>
                <w:szCs w:val="22"/>
              </w:rPr>
              <w:t>f</w:t>
            </w:r>
            <w:r w:rsidRPr="009D008A">
              <w:rPr>
                <w:b/>
                <w:sz w:val="22"/>
                <w:szCs w:val="22"/>
              </w:rPr>
              <w:t>ield</w:t>
            </w:r>
          </w:p>
        </w:tc>
      </w:tr>
      <w:tr w:rsidR="003D3B85" w:rsidRPr="009D008A" w:rsidTr="008254D6">
        <w:trPr>
          <w:trHeight w:val="803"/>
        </w:trPr>
        <w:tc>
          <w:tcPr>
            <w:tcW w:w="1099" w:type="dxa"/>
            <w:tcBorders>
              <w:bottom w:val="single" w:sz="4" w:space="0" w:color="auto"/>
            </w:tcBorders>
          </w:tcPr>
          <w:p w:rsidR="003D3B85" w:rsidRDefault="003D3B85" w:rsidP="003D3B85">
            <w:pPr>
              <w:ind w:right="92"/>
              <w:jc w:val="center"/>
            </w:pPr>
            <w:r>
              <w:t>Week 1</w:t>
            </w:r>
          </w:p>
          <w:p w:rsidR="003D3B85" w:rsidRPr="009D008A" w:rsidRDefault="003A2F11" w:rsidP="003D3B85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07</w:t>
            </w:r>
            <w:r>
              <w:t>/11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3D3B85" w:rsidRPr="009D008A" w:rsidRDefault="003D3B85" w:rsidP="003A2F11">
            <w:pPr>
              <w:ind w:right="92"/>
              <w:jc w:val="center"/>
            </w:pPr>
            <w:r w:rsidRPr="00766EE2">
              <w:rPr>
                <w:sz w:val="18"/>
                <w:szCs w:val="18"/>
              </w:rPr>
              <w:t>Introduction of Teaching Materials, Method, Scoring</w:t>
            </w:r>
            <w:r w:rsidRPr="00766EE2">
              <w:rPr>
                <w:spacing w:val="-4"/>
                <w:sz w:val="18"/>
                <w:szCs w:val="18"/>
              </w:rPr>
              <w:t xml:space="preserve"> Procedures, Exams, etc. </w:t>
            </w:r>
            <w:r w:rsidRPr="009D008A">
              <w:t>+</w:t>
            </w:r>
          </w:p>
          <w:p w:rsidR="003D3B85" w:rsidRPr="00697F25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697F25">
              <w:rPr>
                <w:b/>
                <w:bCs/>
                <w:i/>
                <w:iCs/>
              </w:rPr>
              <w:t>Strategies for Learning English Vocabulary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D3B85" w:rsidRPr="009D008A" w:rsidRDefault="003D3B85" w:rsidP="003D3B85">
            <w:pPr>
              <w:ind w:right="92"/>
              <w:jc w:val="center"/>
            </w:pPr>
            <w:r w:rsidRPr="009D008A">
              <w:rPr>
                <w:spacing w:val="-4"/>
              </w:rPr>
              <w:t>I</w:t>
            </w:r>
            <w:r w:rsidRPr="009D008A">
              <w:t>n</w:t>
            </w:r>
            <w:r w:rsidRPr="009D008A">
              <w:rPr>
                <w:spacing w:val="1"/>
              </w:rPr>
              <w:t>t</w:t>
            </w:r>
            <w:r w:rsidRPr="009D008A">
              <w:t>e</w:t>
            </w:r>
            <w:r w:rsidRPr="009D008A">
              <w:rPr>
                <w:spacing w:val="1"/>
              </w:rPr>
              <w:t>r</w:t>
            </w:r>
            <w:r w:rsidRPr="009D008A">
              <w:t>ac</w:t>
            </w:r>
            <w:r w:rsidRPr="009D008A">
              <w:rPr>
                <w:spacing w:val="-1"/>
              </w:rPr>
              <w:t>t</w:t>
            </w:r>
            <w:r w:rsidRPr="009D008A">
              <w:rPr>
                <w:spacing w:val="1"/>
              </w:rPr>
              <w:t>i</w:t>
            </w:r>
            <w:r w:rsidRPr="009D008A">
              <w:rPr>
                <w:spacing w:val="-2"/>
              </w:rPr>
              <w:t>v</w:t>
            </w:r>
            <w:r w:rsidRPr="009D008A">
              <w:t xml:space="preserve">e </w:t>
            </w:r>
            <w:r w:rsidRPr="009D008A">
              <w:rPr>
                <w:spacing w:val="1"/>
              </w:rPr>
              <w:t>t</w:t>
            </w:r>
            <w:r w:rsidRPr="009D008A">
              <w:t>e</w:t>
            </w:r>
            <w:r w:rsidRPr="009D008A">
              <w:rPr>
                <w:spacing w:val="-2"/>
              </w:rPr>
              <w:t>a</w:t>
            </w:r>
            <w:r w:rsidRPr="009D008A">
              <w:t>ch</w:t>
            </w:r>
            <w:r w:rsidRPr="009D008A">
              <w:rPr>
                <w:spacing w:val="-1"/>
              </w:rPr>
              <w:t>i</w:t>
            </w:r>
            <w:r w:rsidRPr="009D008A">
              <w:t xml:space="preserve">ng </w:t>
            </w:r>
            <w:r w:rsidRPr="009D008A">
              <w:rPr>
                <w:spacing w:val="1"/>
              </w:rPr>
              <w:t>(l</w:t>
            </w:r>
            <w:r w:rsidRPr="009D008A">
              <w:rPr>
                <w:spacing w:val="-2"/>
              </w:rPr>
              <w:t>e</w:t>
            </w:r>
            <w:r w:rsidRPr="009D008A">
              <w:t>c</w:t>
            </w:r>
            <w:r w:rsidRPr="009D008A">
              <w:rPr>
                <w:spacing w:val="1"/>
              </w:rPr>
              <w:t>t</w:t>
            </w:r>
            <w:r w:rsidRPr="009D008A">
              <w:rPr>
                <w:spacing w:val="-2"/>
              </w:rPr>
              <w:t>u</w:t>
            </w:r>
            <w:r w:rsidRPr="009D008A">
              <w:rPr>
                <w:spacing w:val="1"/>
              </w:rPr>
              <w:t>ri</w:t>
            </w:r>
            <w:r w:rsidRPr="009D008A">
              <w:t>n</w:t>
            </w:r>
            <w:r w:rsidRPr="009D008A">
              <w:rPr>
                <w:spacing w:val="-2"/>
              </w:rPr>
              <w:t>g, b</w:t>
            </w:r>
            <w:r w:rsidRPr="009D008A">
              <w:rPr>
                <w:spacing w:val="1"/>
              </w:rPr>
              <w:t>r</w:t>
            </w:r>
            <w:r w:rsidRPr="009D008A">
              <w:t>a</w:t>
            </w:r>
            <w:r w:rsidRPr="009D008A">
              <w:rPr>
                <w:spacing w:val="-1"/>
              </w:rPr>
              <w:t>i</w:t>
            </w:r>
            <w:r w:rsidRPr="009D008A">
              <w:t>n s</w:t>
            </w:r>
            <w:r w:rsidRPr="009D008A">
              <w:rPr>
                <w:spacing w:val="1"/>
              </w:rPr>
              <w:t>t</w:t>
            </w:r>
            <w:r w:rsidRPr="009D008A">
              <w:t>o</w:t>
            </w:r>
            <w:r w:rsidRPr="009D008A">
              <w:rPr>
                <w:spacing w:val="1"/>
              </w:rPr>
              <w:t>r</w:t>
            </w:r>
            <w:r w:rsidRPr="009D008A">
              <w:rPr>
                <w:spacing w:val="-4"/>
              </w:rPr>
              <w:t>m</w:t>
            </w:r>
            <w:r w:rsidRPr="009D008A">
              <w:rPr>
                <w:spacing w:val="1"/>
              </w:rPr>
              <w:t>i</w:t>
            </w:r>
            <w:r w:rsidRPr="009D008A">
              <w:t>ng, &amp;</w:t>
            </w:r>
            <w:r w:rsidRPr="009D008A">
              <w:rPr>
                <w:spacing w:val="1"/>
              </w:rPr>
              <w:t xml:space="preserve"> s</w:t>
            </w:r>
            <w:r w:rsidRPr="009D008A">
              <w:rPr>
                <w:spacing w:val="-4"/>
              </w:rPr>
              <w:t>m</w:t>
            </w:r>
            <w:r w:rsidRPr="009D008A">
              <w:t>a</w:t>
            </w:r>
            <w:r w:rsidRPr="009D008A">
              <w:rPr>
                <w:spacing w:val="1"/>
              </w:rPr>
              <w:t>ll</w:t>
            </w:r>
            <w:r w:rsidRPr="009D008A">
              <w:rPr>
                <w:spacing w:val="-2"/>
              </w:rPr>
              <w:t xml:space="preserve"> g</w:t>
            </w:r>
            <w:r w:rsidRPr="009D008A">
              <w:rPr>
                <w:spacing w:val="1"/>
              </w:rPr>
              <w:t>r</w:t>
            </w:r>
            <w:r w:rsidRPr="009D008A">
              <w:t>oup)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D3B85" w:rsidRPr="009D008A" w:rsidRDefault="003D3B85" w:rsidP="003D3B85">
            <w:pPr>
              <w:ind w:right="92" w:hanging="1"/>
              <w:jc w:val="center"/>
            </w:pPr>
            <w:r w:rsidRPr="009D008A">
              <w:t>Co</w:t>
            </w:r>
            <w:r w:rsidRPr="009D008A">
              <w:rPr>
                <w:spacing w:val="-3"/>
              </w:rPr>
              <w:t>m</w:t>
            </w:r>
            <w:r w:rsidRPr="009D008A">
              <w:t>pu</w:t>
            </w:r>
            <w:r w:rsidRPr="009D008A">
              <w:rPr>
                <w:spacing w:val="1"/>
              </w:rPr>
              <w:t>t</w:t>
            </w:r>
            <w:r w:rsidRPr="009D008A">
              <w:t>er</w:t>
            </w:r>
            <w:r w:rsidR="006C1594">
              <w:t xml:space="preserve"> &amp;</w:t>
            </w:r>
          </w:p>
          <w:p w:rsidR="003D3B85" w:rsidRPr="009D008A" w:rsidRDefault="003D3B85" w:rsidP="003D3B85">
            <w:pPr>
              <w:ind w:right="92" w:hanging="1"/>
              <w:jc w:val="center"/>
            </w:pPr>
            <w:r w:rsidRPr="009D008A">
              <w:t>Internet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6F4F" w:rsidRDefault="00BE2298" w:rsidP="006C1594">
            <w:pPr>
              <w:ind w:right="142"/>
              <w:jc w:val="center"/>
            </w:pPr>
            <w:r>
              <w:t xml:space="preserve">Class + </w:t>
            </w:r>
            <w:r w:rsidR="003D3B85">
              <w:t xml:space="preserve">Navid System &amp; </w:t>
            </w:r>
          </w:p>
          <w:p w:rsidR="003D3B85" w:rsidRPr="009D008A" w:rsidRDefault="00C41ED7" w:rsidP="006C1594">
            <w:pPr>
              <w:ind w:right="142"/>
              <w:jc w:val="center"/>
            </w:pPr>
            <w:r>
              <w:t>Telegram Group</w:t>
            </w:r>
          </w:p>
        </w:tc>
      </w:tr>
      <w:tr w:rsidR="003D3B85" w:rsidRPr="009D008A" w:rsidTr="00A96F4F">
        <w:trPr>
          <w:trHeight w:val="803"/>
        </w:trPr>
        <w:tc>
          <w:tcPr>
            <w:tcW w:w="1099" w:type="dxa"/>
            <w:tcBorders>
              <w:bottom w:val="single" w:sz="4" w:space="0" w:color="auto"/>
            </w:tcBorders>
          </w:tcPr>
          <w:p w:rsidR="003D3B85" w:rsidRDefault="003D3B85" w:rsidP="00B41A48">
            <w:pPr>
              <w:ind w:right="92"/>
              <w:jc w:val="center"/>
            </w:pPr>
            <w:r w:rsidRPr="009D008A">
              <w:t>Week</w:t>
            </w:r>
            <w:r w:rsidRPr="009D008A">
              <w:rPr>
                <w:spacing w:val="-2"/>
              </w:rPr>
              <w:t xml:space="preserve"> </w:t>
            </w:r>
            <w:r w:rsidRPr="009D008A">
              <w:t>1</w:t>
            </w:r>
          </w:p>
          <w:p w:rsidR="00BE2298" w:rsidRPr="009D008A" w:rsidRDefault="003A2F11" w:rsidP="003A2F11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07</w:t>
            </w:r>
            <w:r>
              <w:t>/18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3D3B85" w:rsidRPr="00697F25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697F25">
              <w:rPr>
                <w:b/>
                <w:bCs/>
                <w:i/>
                <w:iCs/>
              </w:rPr>
              <w:t>Strategies for Learning English Vocabulary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3D3B85">
            <w:pPr>
              <w:ind w:right="92"/>
              <w:jc w:val="center"/>
            </w:pPr>
            <w:r w:rsidRPr="009D008A">
              <w:t>Week 2</w:t>
            </w:r>
          </w:p>
          <w:p w:rsidR="00BE2298" w:rsidRPr="009D008A" w:rsidRDefault="003A2F11" w:rsidP="003A2F11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07</w:t>
            </w:r>
            <w:r>
              <w:t>/25</w:t>
            </w:r>
          </w:p>
          <w:p w:rsidR="003D3B85" w:rsidRPr="009D008A" w:rsidRDefault="003D3B85" w:rsidP="003D3B85">
            <w:pPr>
              <w:spacing w:before="2"/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9D008A" w:rsidRDefault="003D3B85" w:rsidP="003D3B85">
            <w:pPr>
              <w:ind w:right="92"/>
              <w:jc w:val="center"/>
            </w:pPr>
            <w:r w:rsidRPr="00697F25">
              <w:rPr>
                <w:b/>
                <w:bCs/>
                <w:i/>
                <w:iCs/>
              </w:rPr>
              <w:t>Strategies for Learning English Vocabulary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9D008A" w:rsidRDefault="003D3B85" w:rsidP="003D3B85">
            <w:pPr>
              <w:ind w:right="92"/>
              <w:jc w:val="center"/>
            </w:pPr>
            <w:r w:rsidRPr="009D008A">
              <w:t>Week 3</w:t>
            </w:r>
          </w:p>
          <w:p w:rsidR="003D3B85" w:rsidRPr="009D008A" w:rsidRDefault="003A2F11" w:rsidP="003D3B85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08</w:t>
            </w:r>
            <w:r>
              <w:t>/02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spacing w:line="260" w:lineRule="exact"/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>Sentence Structure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3D3B85">
            <w:pPr>
              <w:ind w:right="92"/>
              <w:jc w:val="center"/>
            </w:pPr>
            <w:r w:rsidRPr="009D008A">
              <w:t>Week 4</w:t>
            </w:r>
          </w:p>
          <w:p w:rsidR="00BE2298" w:rsidRPr="009D008A" w:rsidRDefault="003A2F11" w:rsidP="003D3B85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08</w:t>
            </w:r>
            <w:r>
              <w:t>/09</w:t>
            </w:r>
          </w:p>
          <w:p w:rsidR="003D3B85" w:rsidRPr="009D008A" w:rsidRDefault="003D3B85" w:rsidP="003D3B85">
            <w:pPr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FD333E" w:rsidP="003D3B85">
            <w:pPr>
              <w:spacing w:line="260" w:lineRule="exact"/>
              <w:ind w:right="92"/>
              <w:jc w:val="center"/>
              <w:rPr>
                <w:b/>
                <w:bCs/>
                <w:i/>
                <w:iCs/>
              </w:rPr>
            </w:pPr>
            <w:r w:rsidRPr="00FD333E">
              <w:rPr>
                <w:b/>
                <w:bCs/>
                <w:i/>
                <w:iCs/>
              </w:rPr>
              <w:t>Topics, Main Ideas, and Topic Sentences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5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08</w:t>
            </w:r>
            <w:r>
              <w:t>/16</w:t>
            </w:r>
          </w:p>
          <w:p w:rsidR="003D3B85" w:rsidRPr="009D008A" w:rsidRDefault="003D3B85" w:rsidP="003D3B85">
            <w:pPr>
              <w:spacing w:before="2"/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>Writing a Five Paragraph Essay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6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08</w:t>
            </w:r>
            <w:r>
              <w:t>/23</w:t>
            </w:r>
          </w:p>
          <w:p w:rsidR="003D3B85" w:rsidRPr="009D008A" w:rsidRDefault="003D3B85" w:rsidP="003D3B85">
            <w:pPr>
              <w:spacing w:before="2"/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>Writing a Five Paragraph Essay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&amp; </w:t>
            </w:r>
            <w:r w:rsidRPr="00461368">
              <w:rPr>
                <w:b/>
                <w:bCs/>
                <w:i/>
                <w:iCs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7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08</w:t>
            </w:r>
            <w:r>
              <w:t>/30</w:t>
            </w:r>
          </w:p>
          <w:p w:rsidR="003D3B85" w:rsidRPr="009D008A" w:rsidRDefault="003D3B85" w:rsidP="003D3B85">
            <w:pPr>
              <w:spacing w:before="2"/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 xml:space="preserve">How to </w:t>
            </w:r>
            <w:r>
              <w:rPr>
                <w:b/>
                <w:bCs/>
                <w:i/>
                <w:iCs/>
              </w:rPr>
              <w:t>W</w:t>
            </w:r>
            <w:r w:rsidRPr="00737A9E">
              <w:rPr>
                <w:b/>
                <w:bCs/>
                <w:i/>
                <w:iCs/>
              </w:rPr>
              <w:t xml:space="preserve">rite an </w:t>
            </w:r>
            <w:r>
              <w:rPr>
                <w:b/>
                <w:bCs/>
                <w:i/>
                <w:iCs/>
              </w:rPr>
              <w:t>A</w:t>
            </w:r>
            <w:r w:rsidRPr="00737A9E">
              <w:rPr>
                <w:b/>
                <w:bCs/>
                <w:i/>
                <w:iCs/>
              </w:rPr>
              <w:t>rticle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9D008A" w:rsidRDefault="003D3B85" w:rsidP="00C41ED7">
            <w:pPr>
              <w:ind w:right="92"/>
              <w:jc w:val="center"/>
            </w:pPr>
            <w:r w:rsidRPr="009D008A">
              <w:t>Week 8</w:t>
            </w:r>
          </w:p>
          <w:p w:rsidR="00BE2298" w:rsidRPr="009D008A" w:rsidRDefault="003A2F11" w:rsidP="00BE2298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09</w:t>
            </w:r>
            <w:r>
              <w:t>/07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 xml:space="preserve">How to </w:t>
            </w:r>
            <w:r>
              <w:rPr>
                <w:b/>
                <w:bCs/>
                <w:i/>
                <w:iCs/>
              </w:rPr>
              <w:t>W</w:t>
            </w:r>
            <w:r w:rsidRPr="00737A9E">
              <w:rPr>
                <w:b/>
                <w:bCs/>
                <w:i/>
                <w:iCs/>
              </w:rPr>
              <w:t xml:space="preserve">rite an </w:t>
            </w:r>
            <w:r>
              <w:rPr>
                <w:b/>
                <w:bCs/>
                <w:i/>
                <w:iCs/>
              </w:rPr>
              <w:t>A</w:t>
            </w:r>
            <w:r w:rsidRPr="00737A9E">
              <w:rPr>
                <w:b/>
                <w:bCs/>
                <w:i/>
                <w:iCs/>
              </w:rPr>
              <w:t>rticle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9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09</w:t>
            </w:r>
            <w:r>
              <w:t>/14</w:t>
            </w:r>
          </w:p>
          <w:p w:rsidR="003D3B85" w:rsidRPr="009D008A" w:rsidRDefault="003D3B85" w:rsidP="003D3B85">
            <w:pPr>
              <w:spacing w:before="2"/>
              <w:ind w:right="92"/>
              <w:jc w:val="center"/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 xml:space="preserve">How to </w:t>
            </w:r>
            <w:r>
              <w:rPr>
                <w:b/>
                <w:bCs/>
                <w:i/>
                <w:iCs/>
              </w:rPr>
              <w:t>W</w:t>
            </w:r>
            <w:r w:rsidRPr="00737A9E">
              <w:rPr>
                <w:b/>
                <w:bCs/>
                <w:i/>
                <w:iCs/>
              </w:rPr>
              <w:t xml:space="preserve">rite an </w:t>
            </w:r>
            <w:r>
              <w:rPr>
                <w:b/>
                <w:bCs/>
                <w:i/>
                <w:iCs/>
              </w:rPr>
              <w:t>A</w:t>
            </w:r>
            <w:r w:rsidRPr="00737A9E">
              <w:rPr>
                <w:b/>
                <w:bCs/>
                <w:i/>
                <w:iCs/>
              </w:rPr>
              <w:t>rticle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&amp; </w:t>
            </w:r>
            <w:r w:rsidRPr="00461368">
              <w:rPr>
                <w:b/>
                <w:bCs/>
                <w:i/>
                <w:iCs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10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09</w:t>
            </w:r>
            <w:r>
              <w:t>/21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37A9E">
              <w:rPr>
                <w:b/>
                <w:bCs/>
                <w:i/>
                <w:iCs/>
              </w:rPr>
              <w:t xml:space="preserve">How to </w:t>
            </w:r>
            <w:r>
              <w:rPr>
                <w:b/>
                <w:bCs/>
                <w:i/>
                <w:iCs/>
              </w:rPr>
              <w:t>W</w:t>
            </w:r>
            <w:r w:rsidRPr="00737A9E">
              <w:rPr>
                <w:b/>
                <w:bCs/>
                <w:i/>
                <w:iCs/>
              </w:rPr>
              <w:t xml:space="preserve">rite an </w:t>
            </w:r>
            <w:r>
              <w:rPr>
                <w:b/>
                <w:bCs/>
                <w:i/>
                <w:iCs/>
              </w:rPr>
              <w:t>A</w:t>
            </w:r>
            <w:r w:rsidRPr="00737A9E">
              <w:rPr>
                <w:b/>
                <w:bCs/>
                <w:i/>
                <w:iCs/>
              </w:rPr>
              <w:t>rticle</w:t>
            </w:r>
            <w:r>
              <w:t xml:space="preserve"> &amp; </w:t>
            </w:r>
            <w:r w:rsidRPr="00461368">
              <w:rPr>
                <w:b/>
                <w:bCs/>
                <w:i/>
                <w:iCs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E90A10" w:rsidP="000F77D4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11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09</w:t>
            </w:r>
            <w:r>
              <w:t>/28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461368">
              <w:rPr>
                <w:b/>
                <w:bCs/>
                <w:i/>
                <w:iCs/>
              </w:rPr>
              <w:t xml:space="preserve">Listening Practice: </w:t>
            </w:r>
            <w:r>
              <w:rPr>
                <w:b/>
                <w:bCs/>
                <w:i/>
                <w:iCs/>
              </w:rPr>
              <w:t>Health reports from WHO</w:t>
            </w:r>
            <w:r w:rsidRPr="00461368">
              <w:rPr>
                <w:b/>
                <w:bCs/>
                <w:i/>
                <w:iCs/>
              </w:rPr>
              <w:t xml:space="preserve"> Taking notes, summarizing,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B41A48">
            <w:pPr>
              <w:ind w:right="92"/>
              <w:jc w:val="center"/>
            </w:pPr>
            <w:r w:rsidRPr="009D008A">
              <w:t>Week 12</w:t>
            </w:r>
          </w:p>
          <w:p w:rsidR="00BE2298" w:rsidRPr="009D008A" w:rsidRDefault="003A2F11" w:rsidP="00B41A48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10</w:t>
            </w:r>
            <w:r>
              <w:t>/05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37A9E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461368">
              <w:rPr>
                <w:b/>
                <w:bCs/>
                <w:i/>
                <w:iCs/>
              </w:rPr>
              <w:t xml:space="preserve">Listening Practice: </w:t>
            </w:r>
            <w:r>
              <w:rPr>
                <w:b/>
                <w:bCs/>
                <w:i/>
                <w:iCs/>
              </w:rPr>
              <w:t>Health reports from WHO</w:t>
            </w:r>
            <w:r w:rsidRPr="00461368">
              <w:rPr>
                <w:b/>
                <w:bCs/>
                <w:i/>
                <w:iCs/>
              </w:rPr>
              <w:t xml:space="preserve"> Taking notes, summarizing,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13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10</w:t>
            </w:r>
            <w:r>
              <w:t>/12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66EE2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66EE2">
              <w:rPr>
                <w:b/>
                <w:bCs/>
                <w:i/>
                <w:iCs/>
              </w:rPr>
              <w:t xml:space="preserve">Curriculum Vitae (CV) </w:t>
            </w:r>
            <w:r>
              <w:rPr>
                <w:b/>
                <w:bCs/>
                <w:i/>
                <w:iCs/>
              </w:rPr>
              <w:t>&amp;</w:t>
            </w:r>
            <w:r w:rsidRPr="00766EE2">
              <w:rPr>
                <w:b/>
                <w:bCs/>
                <w:i/>
                <w:iCs/>
              </w:rPr>
              <w:t xml:space="preserve"> Resume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  <w:tr w:rsidR="003D3B85" w:rsidRPr="009D008A" w:rsidTr="00A96F4F">
        <w:trPr>
          <w:trHeight w:val="6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Default="003D3B85" w:rsidP="00C41ED7">
            <w:pPr>
              <w:ind w:right="92"/>
              <w:jc w:val="center"/>
            </w:pPr>
            <w:r w:rsidRPr="009D008A">
              <w:t>Week 14</w:t>
            </w:r>
          </w:p>
          <w:p w:rsidR="00BE2298" w:rsidRPr="009D008A" w:rsidRDefault="003A2F11" w:rsidP="00C41ED7">
            <w:pPr>
              <w:ind w:right="92"/>
              <w:jc w:val="center"/>
            </w:pPr>
            <w:r>
              <w:t>401/</w:t>
            </w:r>
            <w:r w:rsidRPr="003A2F11">
              <w:rPr>
                <w:color w:val="FF0000"/>
              </w:rPr>
              <w:t>10</w:t>
            </w:r>
            <w:r>
              <w:t>/19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5" w:rsidRPr="00766EE2" w:rsidRDefault="003D3B85" w:rsidP="003D3B85">
            <w:pPr>
              <w:ind w:right="92"/>
              <w:jc w:val="center"/>
              <w:rPr>
                <w:b/>
                <w:bCs/>
                <w:i/>
                <w:iCs/>
              </w:rPr>
            </w:pPr>
            <w:r w:rsidRPr="00766EE2">
              <w:rPr>
                <w:b/>
                <w:bCs/>
                <w:i/>
                <w:iCs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Pr="009D008A" w:rsidRDefault="003D3B85" w:rsidP="003D3B85">
            <w:pPr>
              <w:ind w:right="92"/>
              <w:jc w:val="center"/>
            </w:pPr>
            <w:r>
              <w:rPr>
                <w:lang w:bidi="he-IL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85" w:rsidRDefault="003D3B85" w:rsidP="003D3B85">
            <w:pPr>
              <w:jc w:val="center"/>
            </w:pPr>
            <w:r w:rsidRPr="000A7F24">
              <w:rPr>
                <w:lang w:bidi="he-IL"/>
              </w:rPr>
              <w:t>“</w:t>
            </w:r>
          </w:p>
        </w:tc>
      </w:tr>
    </w:tbl>
    <w:p w:rsidR="00A07A0B" w:rsidRPr="001B13C1" w:rsidRDefault="00695AF5" w:rsidP="00BE2298">
      <w:pPr>
        <w:spacing w:line="260" w:lineRule="exact"/>
        <w:ind w:left="470" w:right="476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First</w:t>
      </w:r>
      <w:r w:rsidR="001B13C1" w:rsidRPr="001B13C1">
        <w:rPr>
          <w:b/>
          <w:spacing w:val="-1"/>
          <w:sz w:val="24"/>
          <w:szCs w:val="24"/>
        </w:rPr>
        <w:t xml:space="preserve"> Semester 1</w:t>
      </w:r>
      <w:r w:rsidR="00BF69AF">
        <w:rPr>
          <w:b/>
          <w:spacing w:val="-1"/>
          <w:sz w:val="24"/>
          <w:szCs w:val="24"/>
        </w:rPr>
        <w:t>40</w:t>
      </w:r>
      <w:r w:rsidR="00BE2298">
        <w:rPr>
          <w:b/>
          <w:spacing w:val="-1"/>
          <w:sz w:val="24"/>
          <w:szCs w:val="24"/>
        </w:rPr>
        <w:t>1</w:t>
      </w:r>
      <w:r w:rsidR="001B13C1" w:rsidRPr="001B13C1">
        <w:rPr>
          <w:b/>
          <w:spacing w:val="-1"/>
          <w:sz w:val="24"/>
          <w:szCs w:val="24"/>
        </w:rPr>
        <w:t>-</w:t>
      </w:r>
      <w:r w:rsidR="00605CFA">
        <w:rPr>
          <w:b/>
          <w:spacing w:val="-1"/>
          <w:sz w:val="24"/>
          <w:szCs w:val="24"/>
        </w:rPr>
        <w:t>140</w:t>
      </w:r>
      <w:r w:rsidR="0033598F">
        <w:rPr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1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65EAB" id="Group 2" o:spid="_x0000_s1026" style="position:absolute;left:0;text-align:left;margin-left:23.95pt;margin-top:23.7pt;width:564.2pt;height:744.7pt;z-index:-251656704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">
                <v:group id="Group 3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" path="m,l11262,e" filled="f" strokeweight=".58pt">
                    <v:path arrowok="t" o:connecttype="custom" o:connectlocs="0,0;11262,0" o:connectangles="0,0"/>
                  </v:shape>
                  <v:group id="Group 4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9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" path="m,l,14882e" filled="f" strokeweight=".58pt">
                      <v:path arrowok="t" o:connecttype="custom" o:connectlocs="0,480;0,15362" o:connectangles="0,0"/>
                    </v:shape>
                    <v:group id="Group 5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" path="m,l,14882e" filled="f" strokeweight=".58pt">
                        <v:path arrowok="t" o:connecttype="custom" o:connectlocs="0,480;0,15362" o:connectangles="0,0"/>
                      </v:shape>
                      <v:group id="Group 6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7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E2298">
        <w:rPr>
          <w:b/>
          <w:spacing w:val="-1"/>
          <w:sz w:val="24"/>
          <w:szCs w:val="24"/>
        </w:rPr>
        <w:t>2</w:t>
      </w:r>
    </w:p>
    <w:sectPr w:rsidR="00A07A0B" w:rsidRPr="001B13C1" w:rsidSect="005C66A9">
      <w:pgSz w:w="12240" w:h="15840"/>
      <w:pgMar w:top="1440" w:right="1440" w:bottom="230" w:left="144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73" w:rsidRDefault="00B76073" w:rsidP="0045118F">
      <w:r>
        <w:separator/>
      </w:r>
    </w:p>
  </w:endnote>
  <w:endnote w:type="continuationSeparator" w:id="0">
    <w:p w:rsidR="00B76073" w:rsidRDefault="00B76073" w:rsidP="004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73" w:rsidRDefault="00B76073" w:rsidP="0045118F">
      <w:r>
        <w:separator/>
      </w:r>
    </w:p>
  </w:footnote>
  <w:footnote w:type="continuationSeparator" w:id="0">
    <w:p w:rsidR="00B76073" w:rsidRDefault="00B76073" w:rsidP="004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A2"/>
    <w:multiLevelType w:val="hybridMultilevel"/>
    <w:tmpl w:val="EDA0A5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9EA69C3"/>
    <w:multiLevelType w:val="hybridMultilevel"/>
    <w:tmpl w:val="6B8AF360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A6233DC"/>
    <w:multiLevelType w:val="hybridMultilevel"/>
    <w:tmpl w:val="969A0E16"/>
    <w:lvl w:ilvl="0" w:tplc="5C3AB24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E593691"/>
    <w:multiLevelType w:val="hybridMultilevel"/>
    <w:tmpl w:val="39EA1DC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0E45A77"/>
    <w:multiLevelType w:val="hybridMultilevel"/>
    <w:tmpl w:val="ED186032"/>
    <w:lvl w:ilvl="0" w:tplc="08504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F0933"/>
    <w:multiLevelType w:val="hybridMultilevel"/>
    <w:tmpl w:val="59E643FA"/>
    <w:lvl w:ilvl="0" w:tplc="03C28A1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29" w:hanging="360"/>
      </w:pPr>
    </w:lvl>
    <w:lvl w:ilvl="2" w:tplc="0409001B" w:tentative="1">
      <w:start w:val="1"/>
      <w:numFmt w:val="lowerRoman"/>
      <w:lvlText w:val="%3."/>
      <w:lvlJc w:val="right"/>
      <w:pPr>
        <w:ind w:left="1349" w:hanging="180"/>
      </w:pPr>
    </w:lvl>
    <w:lvl w:ilvl="3" w:tplc="0409000F" w:tentative="1">
      <w:start w:val="1"/>
      <w:numFmt w:val="decimal"/>
      <w:lvlText w:val="%4."/>
      <w:lvlJc w:val="left"/>
      <w:pPr>
        <w:ind w:left="2069" w:hanging="360"/>
      </w:pPr>
    </w:lvl>
    <w:lvl w:ilvl="4" w:tplc="04090019" w:tentative="1">
      <w:start w:val="1"/>
      <w:numFmt w:val="lowerLetter"/>
      <w:lvlText w:val="%5."/>
      <w:lvlJc w:val="left"/>
      <w:pPr>
        <w:ind w:left="2789" w:hanging="360"/>
      </w:pPr>
    </w:lvl>
    <w:lvl w:ilvl="5" w:tplc="0409001B" w:tentative="1">
      <w:start w:val="1"/>
      <w:numFmt w:val="lowerRoman"/>
      <w:lvlText w:val="%6."/>
      <w:lvlJc w:val="right"/>
      <w:pPr>
        <w:ind w:left="3509" w:hanging="180"/>
      </w:pPr>
    </w:lvl>
    <w:lvl w:ilvl="6" w:tplc="0409000F" w:tentative="1">
      <w:start w:val="1"/>
      <w:numFmt w:val="decimal"/>
      <w:lvlText w:val="%7."/>
      <w:lvlJc w:val="left"/>
      <w:pPr>
        <w:ind w:left="4229" w:hanging="360"/>
      </w:pPr>
    </w:lvl>
    <w:lvl w:ilvl="7" w:tplc="04090019" w:tentative="1">
      <w:start w:val="1"/>
      <w:numFmt w:val="lowerLetter"/>
      <w:lvlText w:val="%8."/>
      <w:lvlJc w:val="left"/>
      <w:pPr>
        <w:ind w:left="4949" w:hanging="360"/>
      </w:pPr>
    </w:lvl>
    <w:lvl w:ilvl="8" w:tplc="0409001B" w:tentative="1">
      <w:start w:val="1"/>
      <w:numFmt w:val="lowerRoman"/>
      <w:lvlText w:val="%9."/>
      <w:lvlJc w:val="right"/>
      <w:pPr>
        <w:ind w:left="5669" w:hanging="180"/>
      </w:pPr>
    </w:lvl>
  </w:abstractNum>
  <w:abstractNum w:abstractNumId="6" w15:restartNumberingAfterBreak="0">
    <w:nsid w:val="322156C6"/>
    <w:multiLevelType w:val="hybridMultilevel"/>
    <w:tmpl w:val="89005C74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50713EF"/>
    <w:multiLevelType w:val="hybridMultilevel"/>
    <w:tmpl w:val="9D2637E0"/>
    <w:lvl w:ilvl="0" w:tplc="72F4559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6753AA4"/>
    <w:multiLevelType w:val="hybridMultilevel"/>
    <w:tmpl w:val="C26C491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F49682D"/>
    <w:multiLevelType w:val="hybridMultilevel"/>
    <w:tmpl w:val="83B8BC1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569F6444"/>
    <w:multiLevelType w:val="hybridMultilevel"/>
    <w:tmpl w:val="740EBA60"/>
    <w:lvl w:ilvl="0" w:tplc="12F0C320">
      <w:start w:val="1"/>
      <w:numFmt w:val="decimal"/>
      <w:lvlText w:val="%1-"/>
      <w:lvlJc w:val="left"/>
      <w:pPr>
        <w:ind w:left="451" w:hanging="360"/>
      </w:pPr>
      <w:rPr>
        <w:rFonts w:ascii="Times New Roman" w:hAnsi="Times New Roman" w:hint="default"/>
        <w:b w:val="0"/>
        <w:i w:val="0"/>
        <w:sz w:val="24"/>
      </w:rPr>
    </w:lvl>
    <w:lvl w:ilvl="1" w:tplc="03C28A12">
      <w:start w:val="1"/>
      <w:numFmt w:val="decimal"/>
      <w:lvlText w:val="%2-"/>
      <w:lvlJc w:val="left"/>
      <w:pPr>
        <w:ind w:left="1171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1" w15:restartNumberingAfterBreak="0">
    <w:nsid w:val="57F1034C"/>
    <w:multiLevelType w:val="hybridMultilevel"/>
    <w:tmpl w:val="12C45654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5915418F"/>
    <w:multiLevelType w:val="hybridMultilevel"/>
    <w:tmpl w:val="AA04FC6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3D11E5F"/>
    <w:multiLevelType w:val="hybridMultilevel"/>
    <w:tmpl w:val="A010F5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4235BA"/>
    <w:multiLevelType w:val="hybridMultilevel"/>
    <w:tmpl w:val="0ED8C56E"/>
    <w:lvl w:ilvl="0" w:tplc="623E4A1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6B8B0D22"/>
    <w:multiLevelType w:val="multilevel"/>
    <w:tmpl w:val="04243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CD42147"/>
    <w:multiLevelType w:val="hybridMultilevel"/>
    <w:tmpl w:val="A4E0D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8C0509"/>
    <w:multiLevelType w:val="hybridMultilevel"/>
    <w:tmpl w:val="47366292"/>
    <w:lvl w:ilvl="0" w:tplc="245C498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B"/>
    <w:rsid w:val="00002C29"/>
    <w:rsid w:val="000168A3"/>
    <w:rsid w:val="00033195"/>
    <w:rsid w:val="00070924"/>
    <w:rsid w:val="00075AEF"/>
    <w:rsid w:val="000855F5"/>
    <w:rsid w:val="00090E00"/>
    <w:rsid w:val="000B4510"/>
    <w:rsid w:val="000E0E6D"/>
    <w:rsid w:val="000E1F89"/>
    <w:rsid w:val="000E661A"/>
    <w:rsid w:val="000F1F0C"/>
    <w:rsid w:val="000F77D4"/>
    <w:rsid w:val="00126F7E"/>
    <w:rsid w:val="00184F17"/>
    <w:rsid w:val="001851EB"/>
    <w:rsid w:val="001A4ED5"/>
    <w:rsid w:val="001B13C1"/>
    <w:rsid w:val="001F1B2D"/>
    <w:rsid w:val="0021308F"/>
    <w:rsid w:val="002317A1"/>
    <w:rsid w:val="00265F55"/>
    <w:rsid w:val="002665E2"/>
    <w:rsid w:val="002D67B5"/>
    <w:rsid w:val="002D7A95"/>
    <w:rsid w:val="002F32D6"/>
    <w:rsid w:val="002F6ADC"/>
    <w:rsid w:val="00300613"/>
    <w:rsid w:val="00325DE1"/>
    <w:rsid w:val="0033598F"/>
    <w:rsid w:val="00347E76"/>
    <w:rsid w:val="00354CD1"/>
    <w:rsid w:val="0036405D"/>
    <w:rsid w:val="00370A02"/>
    <w:rsid w:val="00370AC2"/>
    <w:rsid w:val="00391EED"/>
    <w:rsid w:val="003A2F11"/>
    <w:rsid w:val="003B4B22"/>
    <w:rsid w:val="003C64EB"/>
    <w:rsid w:val="003D3B85"/>
    <w:rsid w:val="004043C2"/>
    <w:rsid w:val="0045118F"/>
    <w:rsid w:val="00461368"/>
    <w:rsid w:val="00480EE3"/>
    <w:rsid w:val="00487787"/>
    <w:rsid w:val="004A2A50"/>
    <w:rsid w:val="004B5885"/>
    <w:rsid w:val="00516DCE"/>
    <w:rsid w:val="00517C81"/>
    <w:rsid w:val="00554C2F"/>
    <w:rsid w:val="0057033F"/>
    <w:rsid w:val="00580316"/>
    <w:rsid w:val="0059308E"/>
    <w:rsid w:val="005B4DBA"/>
    <w:rsid w:val="005C66A9"/>
    <w:rsid w:val="00605CFA"/>
    <w:rsid w:val="00621C35"/>
    <w:rsid w:val="00690ABB"/>
    <w:rsid w:val="006951A8"/>
    <w:rsid w:val="00695AF5"/>
    <w:rsid w:val="00697F25"/>
    <w:rsid w:val="006C1594"/>
    <w:rsid w:val="00700F12"/>
    <w:rsid w:val="00730D0B"/>
    <w:rsid w:val="00737A9E"/>
    <w:rsid w:val="00766EE2"/>
    <w:rsid w:val="00787AB6"/>
    <w:rsid w:val="007B42EB"/>
    <w:rsid w:val="007D0305"/>
    <w:rsid w:val="007F2B02"/>
    <w:rsid w:val="008204BF"/>
    <w:rsid w:val="008254D6"/>
    <w:rsid w:val="00832984"/>
    <w:rsid w:val="00872631"/>
    <w:rsid w:val="00872FB3"/>
    <w:rsid w:val="00892F25"/>
    <w:rsid w:val="008A69D2"/>
    <w:rsid w:val="008A7362"/>
    <w:rsid w:val="008D03F9"/>
    <w:rsid w:val="009246A8"/>
    <w:rsid w:val="00952CEC"/>
    <w:rsid w:val="00961FAD"/>
    <w:rsid w:val="009861A3"/>
    <w:rsid w:val="00996F36"/>
    <w:rsid w:val="009B4CA7"/>
    <w:rsid w:val="009C5988"/>
    <w:rsid w:val="009D008A"/>
    <w:rsid w:val="009D2F47"/>
    <w:rsid w:val="009D732A"/>
    <w:rsid w:val="00A07A0B"/>
    <w:rsid w:val="00A07AD9"/>
    <w:rsid w:val="00A1592F"/>
    <w:rsid w:val="00A47F6B"/>
    <w:rsid w:val="00A505F3"/>
    <w:rsid w:val="00A538C1"/>
    <w:rsid w:val="00A74AE5"/>
    <w:rsid w:val="00A86A2F"/>
    <w:rsid w:val="00A94DD0"/>
    <w:rsid w:val="00A96F4F"/>
    <w:rsid w:val="00AB4265"/>
    <w:rsid w:val="00AD272F"/>
    <w:rsid w:val="00AD2C3F"/>
    <w:rsid w:val="00AD7932"/>
    <w:rsid w:val="00AE26E1"/>
    <w:rsid w:val="00AF068E"/>
    <w:rsid w:val="00AF593F"/>
    <w:rsid w:val="00B11B48"/>
    <w:rsid w:val="00B41A48"/>
    <w:rsid w:val="00B75A56"/>
    <w:rsid w:val="00B76073"/>
    <w:rsid w:val="00B9259B"/>
    <w:rsid w:val="00BB4256"/>
    <w:rsid w:val="00BC0F20"/>
    <w:rsid w:val="00BE2298"/>
    <w:rsid w:val="00BF0AB3"/>
    <w:rsid w:val="00BF69AF"/>
    <w:rsid w:val="00C10B53"/>
    <w:rsid w:val="00C31B76"/>
    <w:rsid w:val="00C41ED7"/>
    <w:rsid w:val="00C5733E"/>
    <w:rsid w:val="00C95BB1"/>
    <w:rsid w:val="00C96A48"/>
    <w:rsid w:val="00CA580F"/>
    <w:rsid w:val="00D501EE"/>
    <w:rsid w:val="00D6476E"/>
    <w:rsid w:val="00DB6F82"/>
    <w:rsid w:val="00DF7950"/>
    <w:rsid w:val="00E03324"/>
    <w:rsid w:val="00E132F9"/>
    <w:rsid w:val="00E20872"/>
    <w:rsid w:val="00E60628"/>
    <w:rsid w:val="00E74D4C"/>
    <w:rsid w:val="00E76086"/>
    <w:rsid w:val="00E90A10"/>
    <w:rsid w:val="00ED1EEF"/>
    <w:rsid w:val="00ED4040"/>
    <w:rsid w:val="00EF47A0"/>
    <w:rsid w:val="00F3242D"/>
    <w:rsid w:val="00F473B6"/>
    <w:rsid w:val="00F70B61"/>
    <w:rsid w:val="00F92C3B"/>
    <w:rsid w:val="00F971D0"/>
    <w:rsid w:val="00FB0C51"/>
    <w:rsid w:val="00FD333E"/>
    <w:rsid w:val="00FE634D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0CC37-B457-47D4-AA50-BBAE7F9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0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8F"/>
  </w:style>
  <w:style w:type="paragraph" w:styleId="Footer">
    <w:name w:val="footer"/>
    <w:basedOn w:val="Normal"/>
    <w:link w:val="FooterChar"/>
    <w:uiPriority w:val="99"/>
    <w:unhideWhenUsed/>
    <w:rsid w:val="00451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8F"/>
  </w:style>
  <w:style w:type="paragraph" w:styleId="NormalWeb">
    <w:name w:val="Normal (Web)"/>
    <w:basedOn w:val="Normal"/>
    <w:uiPriority w:val="99"/>
    <w:unhideWhenUsed/>
    <w:rsid w:val="00605CF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0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Hasanpour</dc:creator>
  <cp:lastModifiedBy>MH</cp:lastModifiedBy>
  <cp:revision>4</cp:revision>
  <dcterms:created xsi:type="dcterms:W3CDTF">2022-10-01T05:12:00Z</dcterms:created>
  <dcterms:modified xsi:type="dcterms:W3CDTF">2022-10-09T07:06:00Z</dcterms:modified>
</cp:coreProperties>
</file>