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40" w:rsidRDefault="00ED4040" w:rsidP="00391EED">
      <w:pPr>
        <w:spacing w:before="60"/>
        <w:ind w:left="306" w:right="197"/>
        <w:jc w:val="center"/>
        <w:rPr>
          <w:b/>
          <w:sz w:val="28"/>
          <w:szCs w:val="28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A28F2ED" wp14:editId="7FFC39FF">
                <wp:simplePos x="0" y="0"/>
                <wp:positionH relativeFrom="page">
                  <wp:posOffset>609600</wp:posOffset>
                </wp:positionH>
                <wp:positionV relativeFrom="page">
                  <wp:posOffset>632460</wp:posOffset>
                </wp:positionV>
                <wp:extent cx="1951355" cy="387350"/>
                <wp:effectExtent l="0" t="0" r="10795" b="12700"/>
                <wp:wrapNone/>
                <wp:docPr id="49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1355" cy="387350"/>
                          <a:chOff x="958" y="885"/>
                          <a:chExt cx="3073" cy="866"/>
                        </a:xfrm>
                      </wpg:grpSpPr>
                      <wpg:grpSp>
                        <wpg:cNvPr id="50" name="Group 87"/>
                        <wpg:cNvGrpSpPr>
                          <a:grpSpLocks/>
                        </wpg:cNvGrpSpPr>
                        <wpg:grpSpPr bwMode="auto">
                          <a:xfrm>
                            <a:off x="958" y="885"/>
                            <a:ext cx="3073" cy="866"/>
                            <a:chOff x="958" y="885"/>
                            <a:chExt cx="3073" cy="866"/>
                          </a:xfrm>
                        </wpg:grpSpPr>
                        <wps:wsp>
                          <wps:cNvPr id="51" name="Freeform 92"/>
                          <wps:cNvSpPr>
                            <a:spLocks/>
                          </wps:cNvSpPr>
                          <wps:spPr bwMode="auto">
                            <a:xfrm>
                              <a:off x="1036" y="1318"/>
                              <a:ext cx="2995" cy="433"/>
                            </a:xfrm>
                            <a:custGeom>
                              <a:avLst/>
                              <a:gdLst>
                                <a:gd name="T0" fmla="+- 0 1852 1036"/>
                                <a:gd name="T1" fmla="*/ T0 w 2995"/>
                                <a:gd name="T2" fmla="+- 0 1318 1318"/>
                                <a:gd name="T3" fmla="*/ 1318 h 433"/>
                                <a:gd name="T4" fmla="+- 0 1776 1036"/>
                                <a:gd name="T5" fmla="*/ T4 w 2995"/>
                                <a:gd name="T6" fmla="+- 0 1325 1318"/>
                                <a:gd name="T7" fmla="*/ 1325 h 433"/>
                                <a:gd name="T8" fmla="+- 0 1713 1036"/>
                                <a:gd name="T9" fmla="*/ T8 w 2995"/>
                                <a:gd name="T10" fmla="+- 0 1339 1318"/>
                                <a:gd name="T11" fmla="*/ 1339 h 433"/>
                                <a:gd name="T12" fmla="+- 0 1652 1036"/>
                                <a:gd name="T13" fmla="*/ T12 w 2995"/>
                                <a:gd name="T14" fmla="+- 0 1359 1318"/>
                                <a:gd name="T15" fmla="*/ 1359 h 433"/>
                                <a:gd name="T16" fmla="+- 0 1583 1036"/>
                                <a:gd name="T17" fmla="*/ T16 w 2995"/>
                                <a:gd name="T18" fmla="+- 0 1390 1318"/>
                                <a:gd name="T19" fmla="*/ 1390 h 433"/>
                                <a:gd name="T20" fmla="+- 0 1083 1036"/>
                                <a:gd name="T21" fmla="*/ T20 w 2995"/>
                                <a:gd name="T22" fmla="+- 0 1679 1318"/>
                                <a:gd name="T23" fmla="*/ 1679 h 433"/>
                                <a:gd name="T24" fmla="+- 0 1036 1036"/>
                                <a:gd name="T25" fmla="*/ T24 w 2995"/>
                                <a:gd name="T26" fmla="+- 0 1727 1318"/>
                                <a:gd name="T27" fmla="*/ 1727 h 433"/>
                                <a:gd name="T28" fmla="+- 0 1040 1036"/>
                                <a:gd name="T29" fmla="*/ T28 w 2995"/>
                                <a:gd name="T30" fmla="+- 0 1736 1318"/>
                                <a:gd name="T31" fmla="*/ 1736 h 433"/>
                                <a:gd name="T32" fmla="+- 0 1049 1036"/>
                                <a:gd name="T33" fmla="*/ T32 w 2995"/>
                                <a:gd name="T34" fmla="+- 0 1743 1318"/>
                                <a:gd name="T35" fmla="*/ 1743 h 433"/>
                                <a:gd name="T36" fmla="+- 0 1064 1036"/>
                                <a:gd name="T37" fmla="*/ T36 w 2995"/>
                                <a:gd name="T38" fmla="+- 0 1748 1318"/>
                                <a:gd name="T39" fmla="*/ 1748 h 433"/>
                                <a:gd name="T40" fmla="+- 0 1085 1036"/>
                                <a:gd name="T41" fmla="*/ T40 w 2995"/>
                                <a:gd name="T42" fmla="+- 0 1750 1318"/>
                                <a:gd name="T43" fmla="*/ 1750 h 433"/>
                                <a:gd name="T44" fmla="+- 0 1102 1036"/>
                                <a:gd name="T45" fmla="*/ T44 w 2995"/>
                                <a:gd name="T46" fmla="+- 0 1751 1318"/>
                                <a:gd name="T47" fmla="*/ 1751 h 433"/>
                                <a:gd name="T48" fmla="+- 0 3216 1036"/>
                                <a:gd name="T49" fmla="*/ T48 w 2995"/>
                                <a:gd name="T50" fmla="+- 0 1751 1318"/>
                                <a:gd name="T51" fmla="*/ 1751 h 433"/>
                                <a:gd name="T52" fmla="+- 0 3292 1036"/>
                                <a:gd name="T53" fmla="*/ T52 w 2995"/>
                                <a:gd name="T54" fmla="+- 0 1744 1318"/>
                                <a:gd name="T55" fmla="*/ 1744 h 433"/>
                                <a:gd name="T56" fmla="+- 0 3355 1036"/>
                                <a:gd name="T57" fmla="*/ T56 w 2995"/>
                                <a:gd name="T58" fmla="+- 0 1730 1318"/>
                                <a:gd name="T59" fmla="*/ 1730 h 433"/>
                                <a:gd name="T60" fmla="+- 0 3416 1036"/>
                                <a:gd name="T61" fmla="*/ T60 w 2995"/>
                                <a:gd name="T62" fmla="+- 0 1710 1318"/>
                                <a:gd name="T63" fmla="*/ 1710 h 433"/>
                                <a:gd name="T64" fmla="+- 0 3485 1036"/>
                                <a:gd name="T65" fmla="*/ T64 w 2995"/>
                                <a:gd name="T66" fmla="+- 0 1679 1318"/>
                                <a:gd name="T67" fmla="*/ 1679 h 433"/>
                                <a:gd name="T68" fmla="+- 0 3985 1036"/>
                                <a:gd name="T69" fmla="*/ T68 w 2995"/>
                                <a:gd name="T70" fmla="+- 0 1390 1318"/>
                                <a:gd name="T71" fmla="*/ 1390 h 433"/>
                                <a:gd name="T72" fmla="+- 0 4032 1036"/>
                                <a:gd name="T73" fmla="*/ T72 w 2995"/>
                                <a:gd name="T74" fmla="+- 0 1342 1318"/>
                                <a:gd name="T75" fmla="*/ 1342 h 433"/>
                                <a:gd name="T76" fmla="+- 0 4028 1036"/>
                                <a:gd name="T77" fmla="*/ T76 w 2995"/>
                                <a:gd name="T78" fmla="+- 0 1333 1318"/>
                                <a:gd name="T79" fmla="*/ 1333 h 433"/>
                                <a:gd name="T80" fmla="+- 0 4019 1036"/>
                                <a:gd name="T81" fmla="*/ T80 w 2995"/>
                                <a:gd name="T82" fmla="+- 0 1326 1318"/>
                                <a:gd name="T83" fmla="*/ 1326 h 433"/>
                                <a:gd name="T84" fmla="+- 0 4004 1036"/>
                                <a:gd name="T85" fmla="*/ T84 w 2995"/>
                                <a:gd name="T86" fmla="+- 0 1321 1318"/>
                                <a:gd name="T87" fmla="*/ 1321 h 433"/>
                                <a:gd name="T88" fmla="+- 0 3983 1036"/>
                                <a:gd name="T89" fmla="*/ T88 w 2995"/>
                                <a:gd name="T90" fmla="+- 0 1319 1318"/>
                                <a:gd name="T91" fmla="*/ 1319 h 433"/>
                                <a:gd name="T92" fmla="+- 0 3966 1036"/>
                                <a:gd name="T93" fmla="*/ T92 w 2995"/>
                                <a:gd name="T94" fmla="+- 0 1318 1318"/>
                                <a:gd name="T95" fmla="*/ 1318 h 433"/>
                                <a:gd name="T96" fmla="+- 0 1852 1036"/>
                                <a:gd name="T97" fmla="*/ T96 w 2995"/>
                                <a:gd name="T98" fmla="+- 0 1318 1318"/>
                                <a:gd name="T99" fmla="*/ 1318 h 4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995" h="433">
                                  <a:moveTo>
                                    <a:pt x="816" y="0"/>
                                  </a:moveTo>
                                  <a:lnTo>
                                    <a:pt x="740" y="7"/>
                                  </a:lnTo>
                                  <a:lnTo>
                                    <a:pt x="677" y="21"/>
                                  </a:lnTo>
                                  <a:lnTo>
                                    <a:pt x="616" y="41"/>
                                  </a:lnTo>
                                  <a:lnTo>
                                    <a:pt x="547" y="72"/>
                                  </a:lnTo>
                                  <a:lnTo>
                                    <a:pt x="47" y="361"/>
                                  </a:lnTo>
                                  <a:lnTo>
                                    <a:pt x="0" y="409"/>
                                  </a:lnTo>
                                  <a:lnTo>
                                    <a:pt x="4" y="418"/>
                                  </a:lnTo>
                                  <a:lnTo>
                                    <a:pt x="13" y="425"/>
                                  </a:lnTo>
                                  <a:lnTo>
                                    <a:pt x="28" y="430"/>
                                  </a:lnTo>
                                  <a:lnTo>
                                    <a:pt x="49" y="432"/>
                                  </a:lnTo>
                                  <a:lnTo>
                                    <a:pt x="66" y="433"/>
                                  </a:lnTo>
                                  <a:lnTo>
                                    <a:pt x="2180" y="433"/>
                                  </a:lnTo>
                                  <a:lnTo>
                                    <a:pt x="2256" y="426"/>
                                  </a:lnTo>
                                  <a:lnTo>
                                    <a:pt x="2319" y="412"/>
                                  </a:lnTo>
                                  <a:lnTo>
                                    <a:pt x="2380" y="392"/>
                                  </a:lnTo>
                                  <a:lnTo>
                                    <a:pt x="2449" y="361"/>
                                  </a:lnTo>
                                  <a:lnTo>
                                    <a:pt x="2949" y="72"/>
                                  </a:lnTo>
                                  <a:lnTo>
                                    <a:pt x="2996" y="24"/>
                                  </a:lnTo>
                                  <a:lnTo>
                                    <a:pt x="2992" y="15"/>
                                  </a:lnTo>
                                  <a:lnTo>
                                    <a:pt x="2983" y="8"/>
                                  </a:lnTo>
                                  <a:lnTo>
                                    <a:pt x="2968" y="3"/>
                                  </a:lnTo>
                                  <a:lnTo>
                                    <a:pt x="2947" y="1"/>
                                  </a:lnTo>
                                  <a:lnTo>
                                    <a:pt x="2930" y="0"/>
                                  </a:lnTo>
                                  <a:lnTo>
                                    <a:pt x="8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" name="Group 88"/>
                          <wpg:cNvGrpSpPr>
                            <a:grpSpLocks/>
                          </wpg:cNvGrpSpPr>
                          <wpg:grpSpPr bwMode="auto">
                            <a:xfrm>
                              <a:off x="958" y="885"/>
                              <a:ext cx="2426" cy="866"/>
                              <a:chOff x="958" y="885"/>
                              <a:chExt cx="2426" cy="866"/>
                            </a:xfrm>
                          </wpg:grpSpPr>
                          <wps:wsp>
                            <wps:cNvPr id="53" name="Freeform 91"/>
                            <wps:cNvSpPr>
                              <a:spLocks/>
                            </wps:cNvSpPr>
                            <wps:spPr bwMode="auto">
                              <a:xfrm>
                                <a:off x="982" y="885"/>
                                <a:ext cx="2402" cy="866"/>
                              </a:xfrm>
                              <a:custGeom>
                                <a:avLst/>
                                <a:gdLst>
                                  <a:gd name="T0" fmla="+- 0 1102 958"/>
                                  <a:gd name="T1" fmla="*/ T0 w 2402"/>
                                  <a:gd name="T2" fmla="+- 0 885 885"/>
                                  <a:gd name="T3" fmla="*/ 885 h 866"/>
                                  <a:gd name="T4" fmla="+- 0 1037 958"/>
                                  <a:gd name="T5" fmla="*/ T4 w 2402"/>
                                  <a:gd name="T6" fmla="+- 0 900 885"/>
                                  <a:gd name="T7" fmla="*/ 900 h 866"/>
                                  <a:gd name="T8" fmla="+- 0 987 958"/>
                                  <a:gd name="T9" fmla="*/ T8 w 2402"/>
                                  <a:gd name="T10" fmla="+- 0 942 885"/>
                                  <a:gd name="T11" fmla="*/ 942 h 866"/>
                                  <a:gd name="T12" fmla="+- 0 961 958"/>
                                  <a:gd name="T13" fmla="*/ T12 w 2402"/>
                                  <a:gd name="T14" fmla="+- 0 1002 885"/>
                                  <a:gd name="T15" fmla="*/ 1002 h 866"/>
                                  <a:gd name="T16" fmla="+- 0 958 958"/>
                                  <a:gd name="T17" fmla="*/ T16 w 2402"/>
                                  <a:gd name="T18" fmla="+- 0 1607 885"/>
                                  <a:gd name="T19" fmla="*/ 1607 h 866"/>
                                  <a:gd name="T20" fmla="+- 0 960 958"/>
                                  <a:gd name="T21" fmla="*/ T20 w 2402"/>
                                  <a:gd name="T22" fmla="+- 0 1630 885"/>
                                  <a:gd name="T23" fmla="*/ 1630 h 866"/>
                                  <a:gd name="T24" fmla="+- 0 985 958"/>
                                  <a:gd name="T25" fmla="*/ T24 w 2402"/>
                                  <a:gd name="T26" fmla="+- 0 1690 885"/>
                                  <a:gd name="T27" fmla="*/ 1690 h 866"/>
                                  <a:gd name="T28" fmla="+- 0 1033 958"/>
                                  <a:gd name="T29" fmla="*/ T28 w 2402"/>
                                  <a:gd name="T30" fmla="+- 0 1733 885"/>
                                  <a:gd name="T31" fmla="*/ 1733 h 866"/>
                                  <a:gd name="T32" fmla="+- 0 1097 958"/>
                                  <a:gd name="T33" fmla="*/ T32 w 2402"/>
                                  <a:gd name="T34" fmla="+- 0 1751 885"/>
                                  <a:gd name="T35" fmla="*/ 1751 h 866"/>
                                  <a:gd name="T36" fmla="+- 0 3216 958"/>
                                  <a:gd name="T37" fmla="*/ T36 w 2402"/>
                                  <a:gd name="T38" fmla="+- 0 1751 885"/>
                                  <a:gd name="T39" fmla="*/ 1751 h 866"/>
                                  <a:gd name="T40" fmla="+- 0 3239 958"/>
                                  <a:gd name="T41" fmla="*/ T40 w 2402"/>
                                  <a:gd name="T42" fmla="+- 0 1749 885"/>
                                  <a:gd name="T43" fmla="*/ 1749 h 866"/>
                                  <a:gd name="T44" fmla="+- 0 3299 958"/>
                                  <a:gd name="T45" fmla="*/ T44 w 2402"/>
                                  <a:gd name="T46" fmla="+- 0 1724 885"/>
                                  <a:gd name="T47" fmla="*/ 1724 h 866"/>
                                  <a:gd name="T48" fmla="+- 0 3342 958"/>
                                  <a:gd name="T49" fmla="*/ T48 w 2402"/>
                                  <a:gd name="T50" fmla="+- 0 1676 885"/>
                                  <a:gd name="T51" fmla="*/ 1676 h 866"/>
                                  <a:gd name="T52" fmla="+- 0 3360 958"/>
                                  <a:gd name="T53" fmla="*/ T52 w 2402"/>
                                  <a:gd name="T54" fmla="+- 0 1612 885"/>
                                  <a:gd name="T55" fmla="*/ 1612 h 866"/>
                                  <a:gd name="T56" fmla="+- 0 3360 958"/>
                                  <a:gd name="T57" fmla="*/ T56 w 2402"/>
                                  <a:gd name="T58" fmla="+- 0 1029 885"/>
                                  <a:gd name="T59" fmla="*/ 1029 h 866"/>
                                  <a:gd name="T60" fmla="+- 0 3358 958"/>
                                  <a:gd name="T61" fmla="*/ T60 w 2402"/>
                                  <a:gd name="T62" fmla="+- 0 1006 885"/>
                                  <a:gd name="T63" fmla="*/ 1006 h 866"/>
                                  <a:gd name="T64" fmla="+- 0 3333 958"/>
                                  <a:gd name="T65" fmla="*/ T64 w 2402"/>
                                  <a:gd name="T66" fmla="+- 0 946 885"/>
                                  <a:gd name="T67" fmla="*/ 946 h 866"/>
                                  <a:gd name="T68" fmla="+- 0 3285 958"/>
                                  <a:gd name="T69" fmla="*/ T68 w 2402"/>
                                  <a:gd name="T70" fmla="+- 0 903 885"/>
                                  <a:gd name="T71" fmla="*/ 903 h 866"/>
                                  <a:gd name="T72" fmla="+- 0 3221 958"/>
                                  <a:gd name="T73" fmla="*/ T72 w 2402"/>
                                  <a:gd name="T74" fmla="+- 0 885 885"/>
                                  <a:gd name="T75" fmla="*/ 885 h 866"/>
                                  <a:gd name="T76" fmla="+- 0 1102 958"/>
                                  <a:gd name="T77" fmla="*/ T76 w 2402"/>
                                  <a:gd name="T78" fmla="+- 0 885 885"/>
                                  <a:gd name="T79" fmla="*/ 885 h 8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</a:cxnLst>
                                <a:rect l="0" t="0" r="r" b="b"/>
                                <a:pathLst>
                                  <a:path w="2402" h="866">
                                    <a:moveTo>
                                      <a:pt x="144" y="0"/>
                                    </a:moveTo>
                                    <a:lnTo>
                                      <a:pt x="79" y="15"/>
                                    </a:lnTo>
                                    <a:lnTo>
                                      <a:pt x="29" y="57"/>
                                    </a:lnTo>
                                    <a:lnTo>
                                      <a:pt x="3" y="117"/>
                                    </a:lnTo>
                                    <a:lnTo>
                                      <a:pt x="0" y="722"/>
                                    </a:lnTo>
                                    <a:lnTo>
                                      <a:pt x="2" y="745"/>
                                    </a:lnTo>
                                    <a:lnTo>
                                      <a:pt x="27" y="805"/>
                                    </a:lnTo>
                                    <a:lnTo>
                                      <a:pt x="75" y="848"/>
                                    </a:lnTo>
                                    <a:lnTo>
                                      <a:pt x="139" y="866"/>
                                    </a:lnTo>
                                    <a:lnTo>
                                      <a:pt x="2258" y="866"/>
                                    </a:lnTo>
                                    <a:lnTo>
                                      <a:pt x="2281" y="864"/>
                                    </a:lnTo>
                                    <a:lnTo>
                                      <a:pt x="2341" y="839"/>
                                    </a:lnTo>
                                    <a:lnTo>
                                      <a:pt x="2384" y="791"/>
                                    </a:lnTo>
                                    <a:lnTo>
                                      <a:pt x="2402" y="727"/>
                                    </a:lnTo>
                                    <a:lnTo>
                                      <a:pt x="2402" y="144"/>
                                    </a:lnTo>
                                    <a:lnTo>
                                      <a:pt x="2400" y="121"/>
                                    </a:lnTo>
                                    <a:lnTo>
                                      <a:pt x="2375" y="61"/>
                                    </a:lnTo>
                                    <a:lnTo>
                                      <a:pt x="2327" y="18"/>
                                    </a:lnTo>
                                    <a:lnTo>
                                      <a:pt x="2263" y="0"/>
                                    </a:lnTo>
                                    <a:lnTo>
                                      <a:pt x="1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4" name="Group 89"/>
                            <wpg:cNvGrpSpPr>
                              <a:grpSpLocks/>
                            </wpg:cNvGrpSpPr>
                            <wpg:grpSpPr bwMode="auto">
                              <a:xfrm>
                                <a:off x="958" y="885"/>
                                <a:ext cx="2402" cy="866"/>
                                <a:chOff x="958" y="885"/>
                                <a:chExt cx="2402" cy="866"/>
                              </a:xfrm>
                            </wpg:grpSpPr>
                            <wps:wsp>
                              <wps:cNvPr id="55" name="Freeform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8" y="885"/>
                                  <a:ext cx="2402" cy="866"/>
                                </a:xfrm>
                                <a:custGeom>
                                  <a:avLst/>
                                  <a:gdLst>
                                    <a:gd name="T0" fmla="+- 0 1102 958"/>
                                    <a:gd name="T1" fmla="*/ T0 w 2402"/>
                                    <a:gd name="T2" fmla="+- 0 885 885"/>
                                    <a:gd name="T3" fmla="*/ 885 h 866"/>
                                    <a:gd name="T4" fmla="+- 0 1037 958"/>
                                    <a:gd name="T5" fmla="*/ T4 w 2402"/>
                                    <a:gd name="T6" fmla="+- 0 900 885"/>
                                    <a:gd name="T7" fmla="*/ 900 h 866"/>
                                    <a:gd name="T8" fmla="+- 0 987 958"/>
                                    <a:gd name="T9" fmla="*/ T8 w 2402"/>
                                    <a:gd name="T10" fmla="+- 0 942 885"/>
                                    <a:gd name="T11" fmla="*/ 942 h 866"/>
                                    <a:gd name="T12" fmla="+- 0 961 958"/>
                                    <a:gd name="T13" fmla="*/ T12 w 2402"/>
                                    <a:gd name="T14" fmla="+- 0 1002 885"/>
                                    <a:gd name="T15" fmla="*/ 1002 h 866"/>
                                    <a:gd name="T16" fmla="+- 0 958 958"/>
                                    <a:gd name="T17" fmla="*/ T16 w 2402"/>
                                    <a:gd name="T18" fmla="+- 0 1029 885"/>
                                    <a:gd name="T19" fmla="*/ 1029 h 866"/>
                                    <a:gd name="T20" fmla="+- 0 958 958"/>
                                    <a:gd name="T21" fmla="*/ T20 w 2402"/>
                                    <a:gd name="T22" fmla="+- 0 1607 885"/>
                                    <a:gd name="T23" fmla="*/ 1607 h 866"/>
                                    <a:gd name="T24" fmla="+- 0 973 958"/>
                                    <a:gd name="T25" fmla="*/ T24 w 2402"/>
                                    <a:gd name="T26" fmla="+- 0 1672 885"/>
                                    <a:gd name="T27" fmla="*/ 1672 h 866"/>
                                    <a:gd name="T28" fmla="+- 0 1015 958"/>
                                    <a:gd name="T29" fmla="*/ T28 w 2402"/>
                                    <a:gd name="T30" fmla="+- 0 1722 885"/>
                                    <a:gd name="T31" fmla="*/ 1722 h 866"/>
                                    <a:gd name="T32" fmla="+- 0 1075 958"/>
                                    <a:gd name="T33" fmla="*/ T32 w 2402"/>
                                    <a:gd name="T34" fmla="+- 0 1748 885"/>
                                    <a:gd name="T35" fmla="*/ 1748 h 866"/>
                                    <a:gd name="T36" fmla="+- 0 1102 958"/>
                                    <a:gd name="T37" fmla="*/ T36 w 2402"/>
                                    <a:gd name="T38" fmla="+- 0 1751 885"/>
                                    <a:gd name="T39" fmla="*/ 1751 h 866"/>
                                    <a:gd name="T40" fmla="+- 0 3216 958"/>
                                    <a:gd name="T41" fmla="*/ T40 w 2402"/>
                                    <a:gd name="T42" fmla="+- 0 1751 885"/>
                                    <a:gd name="T43" fmla="*/ 1751 h 866"/>
                                    <a:gd name="T44" fmla="+- 0 3281 958"/>
                                    <a:gd name="T45" fmla="*/ T44 w 2402"/>
                                    <a:gd name="T46" fmla="+- 0 1736 885"/>
                                    <a:gd name="T47" fmla="*/ 1736 h 866"/>
                                    <a:gd name="T48" fmla="+- 0 3331 958"/>
                                    <a:gd name="T49" fmla="*/ T48 w 2402"/>
                                    <a:gd name="T50" fmla="+- 0 1694 885"/>
                                    <a:gd name="T51" fmla="*/ 1694 h 866"/>
                                    <a:gd name="T52" fmla="+- 0 3357 958"/>
                                    <a:gd name="T53" fmla="*/ T52 w 2402"/>
                                    <a:gd name="T54" fmla="+- 0 1634 885"/>
                                    <a:gd name="T55" fmla="*/ 1634 h 866"/>
                                    <a:gd name="T56" fmla="+- 0 3360 958"/>
                                    <a:gd name="T57" fmla="*/ T56 w 2402"/>
                                    <a:gd name="T58" fmla="+- 0 1607 885"/>
                                    <a:gd name="T59" fmla="*/ 1607 h 866"/>
                                    <a:gd name="T60" fmla="+- 0 3360 958"/>
                                    <a:gd name="T61" fmla="*/ T60 w 2402"/>
                                    <a:gd name="T62" fmla="+- 0 1029 885"/>
                                    <a:gd name="T63" fmla="*/ 1029 h 866"/>
                                    <a:gd name="T64" fmla="+- 0 3345 958"/>
                                    <a:gd name="T65" fmla="*/ T64 w 2402"/>
                                    <a:gd name="T66" fmla="+- 0 964 885"/>
                                    <a:gd name="T67" fmla="*/ 964 h 866"/>
                                    <a:gd name="T68" fmla="+- 0 3303 958"/>
                                    <a:gd name="T69" fmla="*/ T68 w 2402"/>
                                    <a:gd name="T70" fmla="+- 0 914 885"/>
                                    <a:gd name="T71" fmla="*/ 914 h 866"/>
                                    <a:gd name="T72" fmla="+- 0 3243 958"/>
                                    <a:gd name="T73" fmla="*/ T72 w 2402"/>
                                    <a:gd name="T74" fmla="+- 0 888 885"/>
                                    <a:gd name="T75" fmla="*/ 888 h 866"/>
                                    <a:gd name="T76" fmla="+- 0 3216 958"/>
                                    <a:gd name="T77" fmla="*/ T76 w 2402"/>
                                    <a:gd name="T78" fmla="+- 0 885 885"/>
                                    <a:gd name="T79" fmla="*/ 885 h 866"/>
                                    <a:gd name="T80" fmla="+- 0 1102 958"/>
                                    <a:gd name="T81" fmla="*/ T80 w 2402"/>
                                    <a:gd name="T82" fmla="+- 0 885 885"/>
                                    <a:gd name="T83" fmla="*/ 885 h 86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2402" h="866">
                                      <a:moveTo>
                                        <a:pt x="144" y="0"/>
                                      </a:moveTo>
                                      <a:lnTo>
                                        <a:pt x="79" y="15"/>
                                      </a:lnTo>
                                      <a:lnTo>
                                        <a:pt x="29" y="57"/>
                                      </a:lnTo>
                                      <a:lnTo>
                                        <a:pt x="3" y="117"/>
                                      </a:lnTo>
                                      <a:lnTo>
                                        <a:pt x="0" y="144"/>
                                      </a:lnTo>
                                      <a:lnTo>
                                        <a:pt x="0" y="722"/>
                                      </a:lnTo>
                                      <a:lnTo>
                                        <a:pt x="15" y="787"/>
                                      </a:lnTo>
                                      <a:lnTo>
                                        <a:pt x="57" y="837"/>
                                      </a:lnTo>
                                      <a:lnTo>
                                        <a:pt x="117" y="863"/>
                                      </a:lnTo>
                                      <a:lnTo>
                                        <a:pt x="144" y="866"/>
                                      </a:lnTo>
                                      <a:lnTo>
                                        <a:pt x="2258" y="866"/>
                                      </a:lnTo>
                                      <a:lnTo>
                                        <a:pt x="2323" y="851"/>
                                      </a:lnTo>
                                      <a:lnTo>
                                        <a:pt x="2373" y="809"/>
                                      </a:lnTo>
                                      <a:lnTo>
                                        <a:pt x="2399" y="749"/>
                                      </a:lnTo>
                                      <a:lnTo>
                                        <a:pt x="2402" y="722"/>
                                      </a:lnTo>
                                      <a:lnTo>
                                        <a:pt x="2402" y="144"/>
                                      </a:lnTo>
                                      <a:lnTo>
                                        <a:pt x="2387" y="79"/>
                                      </a:lnTo>
                                      <a:lnTo>
                                        <a:pt x="2345" y="29"/>
                                      </a:lnTo>
                                      <a:lnTo>
                                        <a:pt x="2285" y="3"/>
                                      </a:lnTo>
                                      <a:lnTo>
                                        <a:pt x="2258" y="0"/>
                                      </a:lnTo>
                                      <a:lnTo>
                                        <a:pt x="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BCC55" id="Group 86" o:spid="_x0000_s1026" style="position:absolute;margin-left:48pt;margin-top:49.8pt;width:153.65pt;height:30.5pt;z-index:-251662848;mso-position-horizontal-relative:page;mso-position-vertical-relative:page" coordorigin="958,885" coordsize="3073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">
                <v:group id="Group 87" o:spid="_x0000_s1027" style="position:absolute;left:958;top:885;width:3073;height:866" coordorigin="958,885" coordsize="3073,8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92" o:spid="_x0000_s1028" style="position:absolute;left:1036;top:1318;width:2995;height:433;visibility:visible;mso-wrap-style:square;v-text-anchor:top" coordsize="2995,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dgvcQA&#10;AADbAAAADwAAAGRycy9kb3ducmV2LnhtbESPS2vDMBCE74X8B7GF3Bo5CX3gRAlJofRBD43b3Bdr&#10;a5lYK2NtY/XfV4VCj8PMfMOst8l36kxDbAMbmM8KUMR1sC03Bj7eH67uQEVBttgFJgPfFGG7mVys&#10;sbRh5AOdK2lUhnAs0YAT6UutY+3IY5yFnjh7n2HwKFkOjbYDjhnuO70oihvtseW84LCne0f1qfry&#10;Bk5OKnk+HvapSuPt68vbclHsH42ZXqbdCpRQkv/wX/vJGriew++X/AP0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nYL3EAAAA2wAAAA8AAAAAAAAAAAAAAAAAmAIAAGRycy9k&#10;b3ducmV2LnhtbFBLBQYAAAAABAAEAPUAAACJAwAAAAA=&#10;" path="m816,l740,7,677,21,616,41,547,72,47,361,,409r4,9l13,425r15,5l49,432r17,1l2180,433r76,-7l2319,412r61,-20l2449,361,2949,72r47,-48l2992,15r-9,-7l2968,3,2947,1,2930,,816,xe" fillcolor="gray" stroked="f">
                    <v:path arrowok="t" o:connecttype="custom" o:connectlocs="816,1318;740,1325;677,1339;616,1359;547,1390;47,1679;0,1727;4,1736;13,1743;28,1748;49,1750;66,1751;2180,1751;2256,1744;2319,1730;2380,1710;2449,1679;2949,1390;2996,1342;2992,1333;2983,1326;2968,1321;2947,1319;2930,1318;816,1318" o:connectangles="0,0,0,0,0,0,0,0,0,0,0,0,0,0,0,0,0,0,0,0,0,0,0,0,0"/>
                  </v:shape>
                  <v:group id="Group 88" o:spid="_x0000_s1029" style="position:absolute;left:958;top:885;width:2426;height:866" coordorigin="958,885" coordsize="2426,8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shape id="Freeform 91" o:spid="_x0000_s1030" style="position:absolute;left:982;top:885;width:2402;height:866;visibility:visible;mso-wrap-style:square;v-text-anchor:top" coordsize="2402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oLysUA&#10;AADbAAAADwAAAGRycy9kb3ducmV2LnhtbESP3WoCMRSE74W+QzgFb0SzbbGsq1GKRbSFUvx5gMPm&#10;uLt0c7JNoqZv3wiCl8PMfMPMFtG04kzON5YVPI0yEMSl1Q1XCg771TAH4QOyxtYyKfgjD4v5Q2+G&#10;hbYX3tJ5FyqRIOwLVFCH0BVS+rImg35kO+LkHa0zGJJ0ldQOLwluWvmcZa/SYMNpocaOljWVP7uT&#10;UaBN87XPPr/X8ffj/TjIN9ulm0Sl+o/xbQoiUAz38K290QrGL3D9kn6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OgvKxQAAANsAAAAPAAAAAAAAAAAAAAAAAJgCAABkcnMv&#10;ZG93bnJldi54bWxQSwUGAAAAAAQABAD1AAAAigMAAAAA&#10;" path="m144,l79,15,29,57,3,117,,722r2,23l27,805r48,43l139,866r2119,l2281,864r60,-25l2384,791r18,-64l2402,144r-2,-23l2375,61,2327,18,2263,,144,xe" stroked="f">
                      <v:path arrowok="t" o:connecttype="custom" o:connectlocs="144,885;79,900;29,942;3,1002;0,1607;2,1630;27,1690;75,1733;139,1751;2258,1751;2281,1749;2341,1724;2384,1676;2402,1612;2402,1029;2400,1006;2375,946;2327,903;2263,885;144,885" o:connectangles="0,0,0,0,0,0,0,0,0,0,0,0,0,0,0,0,0,0,0,0"/>
                    </v:shape>
                    <v:group id="Group 89" o:spid="_x0000_s1031" style="position:absolute;left:958;top:885;width:2402;height:866" coordorigin="958,885" coordsize="2402,8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<v:shape id="Freeform 90" o:spid="_x0000_s1032" style="position:absolute;left:958;top:885;width:2402;height:866;visibility:visible;mso-wrap-style:square;v-text-anchor:top" coordsize="2402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pNYMMA&#10;AADbAAAADwAAAGRycy9kb3ducmV2LnhtbESPQWsCMRSE70L/Q3gFL6JZBcVujWIFQbx11YK3x+Z1&#10;d+nmZUmixn9vCoLHYWa+YRaraFpxJecbywrGowwEcWl1w5WC42E7nIPwAVlja5kU3MnDavnWW2Cu&#10;7Y2/6VqESiQI+xwV1CF0uZS+rMmgH9mOOHm/1hkMSbpKaoe3BDetnGTZTBpsOC3U2NGmpvKvuBgF&#10;2XpefDRu9nPelLSP+93XYHuKSvXf4/oTRKAYXuFne6cVTKfw/yX9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pNYMMAAADbAAAADwAAAAAAAAAAAAAAAACYAgAAZHJzL2Rv&#10;d25yZXYueG1sUEsFBgAAAAAEAAQA9QAAAIgDAAAAAA==&#10;" path="m144,l79,15,29,57,3,117,,144,,722r15,65l57,837r60,26l144,866r2114,l2323,851r50,-42l2399,749r3,-27l2402,144,2387,79,2345,29,2285,3,2258,,144,xe" filled="f">
                        <v:path arrowok="t" o:connecttype="custom" o:connectlocs="144,885;79,900;29,942;3,1002;0,1029;0,1607;15,1672;57,1722;117,1748;144,1751;2258,1751;2323,1736;2373,1694;2399,1634;2402,1607;2402,1029;2387,964;2345,914;2285,888;2258,885;144,885" o:connectangles="0,0,0,0,0,0,0,0,0,0,0,0,0,0,0,0,0,0,0,0,0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sz w:val="30"/>
          <w:szCs w:val="30"/>
        </w:rPr>
        <w:drawing>
          <wp:anchor distT="0" distB="0" distL="114300" distR="114300" simplePos="0" relativeHeight="251660800" behindDoc="0" locked="0" layoutInCell="1" allowOverlap="1" wp14:anchorId="4F011AEC" wp14:editId="7872B6AF">
            <wp:simplePos x="0" y="0"/>
            <wp:positionH relativeFrom="column">
              <wp:posOffset>2927350</wp:posOffset>
            </wp:positionH>
            <wp:positionV relativeFrom="paragraph">
              <wp:posOffset>22860</wp:posOffset>
            </wp:positionV>
            <wp:extent cx="883285" cy="967105"/>
            <wp:effectExtent l="0" t="0" r="0" b="4445"/>
            <wp:wrapNone/>
            <wp:docPr id="1" name="Picture 1" descr="MU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MU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A0B" w:rsidRDefault="000E0E6D" w:rsidP="00391EED">
      <w:pPr>
        <w:spacing w:before="60"/>
        <w:ind w:left="306" w:right="197"/>
        <w:jc w:val="center"/>
        <w:rPr>
          <w:sz w:val="24"/>
          <w:szCs w:val="24"/>
        </w:rPr>
      </w:pPr>
      <w:r w:rsidRPr="00391EED">
        <w:rPr>
          <w:b/>
          <w:sz w:val="28"/>
          <w:szCs w:val="28"/>
        </w:rPr>
        <w:t>Course</w:t>
      </w:r>
      <w:r w:rsidRPr="00391EED">
        <w:rPr>
          <w:b/>
          <w:spacing w:val="-1"/>
          <w:sz w:val="28"/>
          <w:szCs w:val="28"/>
        </w:rPr>
        <w:t xml:space="preserve"> </w:t>
      </w:r>
      <w:r w:rsidRPr="00391EED">
        <w:rPr>
          <w:b/>
          <w:spacing w:val="1"/>
          <w:sz w:val="28"/>
          <w:szCs w:val="28"/>
        </w:rPr>
        <w:t>p</w:t>
      </w:r>
      <w:r w:rsidRPr="00391EED">
        <w:rPr>
          <w:b/>
          <w:sz w:val="28"/>
          <w:szCs w:val="28"/>
        </w:rPr>
        <w:t>lan</w:t>
      </w:r>
    </w:p>
    <w:p w:rsidR="00A07A0B" w:rsidRDefault="000E0E6D">
      <w:pPr>
        <w:spacing w:line="200" w:lineRule="exact"/>
      </w:pPr>
      <w:r>
        <w:br w:type="column"/>
      </w:r>
    </w:p>
    <w:p w:rsidR="00A07A0B" w:rsidRDefault="00A07A0B">
      <w:pPr>
        <w:spacing w:line="300" w:lineRule="exact"/>
        <w:rPr>
          <w:sz w:val="30"/>
          <w:szCs w:val="30"/>
        </w:rPr>
      </w:pPr>
    </w:p>
    <w:p w:rsidR="00A07A0B" w:rsidRDefault="00A07A0B">
      <w:pPr>
        <w:ind w:left="1093"/>
      </w:pPr>
    </w:p>
    <w:p w:rsidR="00A07A0B" w:rsidRDefault="00A07A0B">
      <w:pPr>
        <w:spacing w:line="240" w:lineRule="exact"/>
        <w:rPr>
          <w:sz w:val="24"/>
          <w:szCs w:val="24"/>
        </w:rPr>
      </w:pPr>
    </w:p>
    <w:p w:rsidR="00391EED" w:rsidRDefault="00391EED" w:rsidP="00070924">
      <w:pPr>
        <w:ind w:left="-39" w:right="2419"/>
        <w:jc w:val="center"/>
        <w:rPr>
          <w:b/>
          <w:spacing w:val="-1"/>
          <w:sz w:val="22"/>
          <w:szCs w:val="22"/>
        </w:rPr>
      </w:pPr>
    </w:p>
    <w:p w:rsidR="00ED4040" w:rsidRDefault="00ED4040" w:rsidP="00070924">
      <w:pPr>
        <w:ind w:left="-39" w:right="2419"/>
        <w:jc w:val="center"/>
        <w:rPr>
          <w:b/>
          <w:spacing w:val="-1"/>
          <w:sz w:val="22"/>
          <w:szCs w:val="22"/>
        </w:rPr>
      </w:pPr>
    </w:p>
    <w:p w:rsidR="00A07A0B" w:rsidRDefault="00070924" w:rsidP="00070924">
      <w:pPr>
        <w:ind w:left="-39" w:right="2419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Mashhad</w:t>
      </w:r>
      <w:r w:rsidR="000E0E6D">
        <w:rPr>
          <w:b/>
          <w:spacing w:val="-3"/>
          <w:sz w:val="22"/>
          <w:szCs w:val="22"/>
        </w:rPr>
        <w:t xml:space="preserve"> </w:t>
      </w:r>
      <w:r w:rsidR="000E0E6D">
        <w:rPr>
          <w:b/>
          <w:spacing w:val="-1"/>
          <w:sz w:val="22"/>
          <w:szCs w:val="22"/>
        </w:rPr>
        <w:t>U</w:t>
      </w:r>
      <w:r w:rsidR="000E0E6D">
        <w:rPr>
          <w:b/>
          <w:sz w:val="22"/>
          <w:szCs w:val="22"/>
        </w:rPr>
        <w:t>niv</w:t>
      </w:r>
      <w:r w:rsidR="000E0E6D">
        <w:rPr>
          <w:b/>
          <w:spacing w:val="-1"/>
          <w:sz w:val="22"/>
          <w:szCs w:val="22"/>
        </w:rPr>
        <w:t>e</w:t>
      </w:r>
      <w:r w:rsidR="000E0E6D">
        <w:rPr>
          <w:b/>
          <w:sz w:val="22"/>
          <w:szCs w:val="22"/>
        </w:rPr>
        <w:t>r</w:t>
      </w:r>
      <w:r w:rsidR="000E0E6D">
        <w:rPr>
          <w:b/>
          <w:spacing w:val="-2"/>
          <w:sz w:val="22"/>
          <w:szCs w:val="22"/>
        </w:rPr>
        <w:t>s</w:t>
      </w:r>
      <w:r w:rsidR="000E0E6D">
        <w:rPr>
          <w:b/>
          <w:spacing w:val="1"/>
          <w:sz w:val="22"/>
          <w:szCs w:val="22"/>
        </w:rPr>
        <w:t>it</w:t>
      </w:r>
      <w:r w:rsidR="000E0E6D">
        <w:rPr>
          <w:b/>
          <w:sz w:val="22"/>
          <w:szCs w:val="22"/>
        </w:rPr>
        <w:t xml:space="preserve">y </w:t>
      </w:r>
      <w:r w:rsidR="000E0E6D">
        <w:rPr>
          <w:b/>
          <w:spacing w:val="-2"/>
          <w:sz w:val="22"/>
          <w:szCs w:val="22"/>
        </w:rPr>
        <w:t>o</w:t>
      </w:r>
      <w:r w:rsidR="000E0E6D">
        <w:rPr>
          <w:b/>
          <w:sz w:val="22"/>
          <w:szCs w:val="22"/>
        </w:rPr>
        <w:t>f</w:t>
      </w:r>
      <w:r w:rsidR="000E0E6D">
        <w:rPr>
          <w:b/>
          <w:spacing w:val="1"/>
          <w:sz w:val="22"/>
          <w:szCs w:val="22"/>
        </w:rPr>
        <w:t xml:space="preserve"> </w:t>
      </w:r>
      <w:r w:rsidR="000E0E6D">
        <w:rPr>
          <w:b/>
          <w:spacing w:val="-2"/>
          <w:sz w:val="22"/>
          <w:szCs w:val="22"/>
        </w:rPr>
        <w:t>M</w:t>
      </w:r>
      <w:r w:rsidR="000E0E6D">
        <w:rPr>
          <w:b/>
          <w:sz w:val="22"/>
          <w:szCs w:val="22"/>
        </w:rPr>
        <w:t>ed</w:t>
      </w:r>
      <w:r w:rsidR="000E0E6D">
        <w:rPr>
          <w:b/>
          <w:spacing w:val="-1"/>
          <w:sz w:val="22"/>
          <w:szCs w:val="22"/>
        </w:rPr>
        <w:t>i</w:t>
      </w:r>
      <w:r w:rsidR="000E0E6D">
        <w:rPr>
          <w:b/>
          <w:sz w:val="22"/>
          <w:szCs w:val="22"/>
        </w:rPr>
        <w:t>cal</w:t>
      </w:r>
      <w:r>
        <w:rPr>
          <w:b/>
          <w:spacing w:val="1"/>
          <w:sz w:val="22"/>
          <w:szCs w:val="22"/>
        </w:rPr>
        <w:t xml:space="preserve"> </w:t>
      </w:r>
      <w:r w:rsidR="000E0E6D">
        <w:rPr>
          <w:b/>
          <w:sz w:val="22"/>
          <w:szCs w:val="22"/>
        </w:rPr>
        <w:t>S</w:t>
      </w:r>
      <w:r w:rsidR="000E0E6D">
        <w:rPr>
          <w:b/>
          <w:spacing w:val="-2"/>
          <w:sz w:val="22"/>
          <w:szCs w:val="22"/>
        </w:rPr>
        <w:t>c</w:t>
      </w:r>
      <w:r w:rsidR="000E0E6D">
        <w:rPr>
          <w:b/>
          <w:spacing w:val="1"/>
          <w:sz w:val="22"/>
          <w:szCs w:val="22"/>
        </w:rPr>
        <w:t>i</w:t>
      </w:r>
      <w:r w:rsidR="000E0E6D">
        <w:rPr>
          <w:b/>
          <w:sz w:val="22"/>
          <w:szCs w:val="22"/>
        </w:rPr>
        <w:t>e</w:t>
      </w:r>
      <w:r w:rsidR="000E0E6D">
        <w:rPr>
          <w:b/>
          <w:spacing w:val="-2"/>
          <w:sz w:val="22"/>
          <w:szCs w:val="22"/>
        </w:rPr>
        <w:t>n</w:t>
      </w:r>
      <w:r w:rsidR="000E0E6D">
        <w:rPr>
          <w:b/>
          <w:sz w:val="22"/>
          <w:szCs w:val="22"/>
        </w:rPr>
        <w:t>ces</w:t>
      </w:r>
    </w:p>
    <w:p w:rsidR="00A07A0B" w:rsidRPr="00070924" w:rsidRDefault="00070924" w:rsidP="00070924">
      <w:pPr>
        <w:ind w:left="-39" w:right="2419"/>
        <w:jc w:val="center"/>
        <w:rPr>
          <w:b/>
          <w:spacing w:val="1"/>
          <w:sz w:val="22"/>
          <w:szCs w:val="22"/>
        </w:rPr>
      </w:pPr>
      <w:r w:rsidRPr="00070924">
        <w:rPr>
          <w:b/>
          <w:spacing w:val="1"/>
          <w:sz w:val="22"/>
          <w:szCs w:val="22"/>
        </w:rPr>
        <w:t>Department of English Language</w:t>
      </w:r>
    </w:p>
    <w:p w:rsidR="00070924" w:rsidRDefault="00070924">
      <w:pPr>
        <w:spacing w:before="37" w:line="240" w:lineRule="exact"/>
        <w:ind w:left="782" w:right="4088"/>
        <w:jc w:val="center"/>
        <w:rPr>
          <w:b/>
          <w:position w:val="-1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="-280" w:tblpY="23"/>
        <w:tblW w:w="10625" w:type="dxa"/>
        <w:tblLayout w:type="fixed"/>
        <w:tblLook w:val="01E0" w:firstRow="1" w:lastRow="1" w:firstColumn="1" w:lastColumn="1" w:noHBand="0" w:noVBand="0"/>
      </w:tblPr>
      <w:tblGrid>
        <w:gridCol w:w="5215"/>
        <w:gridCol w:w="5410"/>
      </w:tblGrid>
      <w:tr w:rsidR="00ED4040" w:rsidTr="00927C7C">
        <w:trPr>
          <w:trHeight w:hRule="exact" w:val="573"/>
        </w:trPr>
        <w:tc>
          <w:tcPr>
            <w:tcW w:w="5215" w:type="dxa"/>
            <w:vAlign w:val="center"/>
          </w:tcPr>
          <w:p w:rsidR="00ED4040" w:rsidRPr="004B5885" w:rsidRDefault="00ED4040" w:rsidP="000C3A8C">
            <w:pPr>
              <w:ind w:left="102"/>
              <w:rPr>
                <w:sz w:val="22"/>
                <w:szCs w:val="22"/>
              </w:rPr>
            </w:pPr>
            <w:r w:rsidRPr="004B5885">
              <w:rPr>
                <w:b/>
                <w:bCs/>
                <w:sz w:val="24"/>
                <w:szCs w:val="24"/>
              </w:rPr>
              <w:t>Title:</w:t>
            </w:r>
            <w:r w:rsidRPr="004B5885">
              <w:rPr>
                <w:spacing w:val="1"/>
                <w:sz w:val="24"/>
                <w:szCs w:val="24"/>
              </w:rPr>
              <w:t xml:space="preserve"> </w:t>
            </w:r>
            <w:r w:rsidRPr="00CD1A08">
              <w:rPr>
                <w:color w:val="4F81BD" w:themeColor="accent1"/>
                <w:sz w:val="22"/>
                <w:szCs w:val="22"/>
              </w:rPr>
              <w:t>G</w:t>
            </w:r>
            <w:r w:rsidRPr="00CD1A08">
              <w:rPr>
                <w:color w:val="4F81BD" w:themeColor="accent1"/>
                <w:spacing w:val="-1"/>
                <w:sz w:val="22"/>
                <w:szCs w:val="22"/>
              </w:rPr>
              <w:t>e</w:t>
            </w:r>
            <w:r w:rsidRPr="00CD1A08">
              <w:rPr>
                <w:color w:val="4F81BD" w:themeColor="accent1"/>
                <w:sz w:val="22"/>
                <w:szCs w:val="22"/>
              </w:rPr>
              <w:t>n</w:t>
            </w:r>
            <w:r w:rsidRPr="00CD1A08">
              <w:rPr>
                <w:color w:val="4F81BD" w:themeColor="accent1"/>
                <w:spacing w:val="1"/>
                <w:sz w:val="22"/>
                <w:szCs w:val="22"/>
              </w:rPr>
              <w:t>e</w:t>
            </w:r>
            <w:r w:rsidRPr="00CD1A08">
              <w:rPr>
                <w:color w:val="4F81BD" w:themeColor="accent1"/>
                <w:sz w:val="22"/>
                <w:szCs w:val="22"/>
              </w:rPr>
              <w:t>r</w:t>
            </w:r>
            <w:r w:rsidRPr="00CD1A08">
              <w:rPr>
                <w:color w:val="4F81BD" w:themeColor="accent1"/>
                <w:spacing w:val="-2"/>
                <w:sz w:val="22"/>
                <w:szCs w:val="22"/>
              </w:rPr>
              <w:t>a</w:t>
            </w:r>
            <w:r w:rsidRPr="00CD1A08">
              <w:rPr>
                <w:color w:val="4F81BD" w:themeColor="accent1"/>
                <w:sz w:val="22"/>
                <w:szCs w:val="22"/>
              </w:rPr>
              <w:t>l En</w:t>
            </w:r>
            <w:r w:rsidRPr="00927C7C">
              <w:rPr>
                <w:color w:val="4F81BD" w:themeColor="accent1"/>
                <w:sz w:val="22"/>
                <w:szCs w:val="22"/>
              </w:rPr>
              <w:t>g</w:t>
            </w:r>
            <w:r w:rsidRPr="00CD1A08">
              <w:rPr>
                <w:color w:val="4F81BD" w:themeColor="accent1"/>
                <w:sz w:val="22"/>
                <w:szCs w:val="22"/>
              </w:rPr>
              <w:t>l</w:t>
            </w:r>
            <w:r w:rsidRPr="00927C7C">
              <w:rPr>
                <w:color w:val="4F81BD" w:themeColor="accent1"/>
                <w:sz w:val="22"/>
                <w:szCs w:val="22"/>
              </w:rPr>
              <w:t>i</w:t>
            </w:r>
            <w:r w:rsidRPr="00CD1A08">
              <w:rPr>
                <w:color w:val="4F81BD" w:themeColor="accent1"/>
                <w:sz w:val="22"/>
                <w:szCs w:val="22"/>
              </w:rPr>
              <w:t xml:space="preserve">sh </w:t>
            </w:r>
            <w:r w:rsidR="00927C7C" w:rsidRPr="00927C7C">
              <w:rPr>
                <w:color w:val="4F81BD" w:themeColor="accent1"/>
                <w:sz w:val="22"/>
                <w:szCs w:val="22"/>
              </w:rPr>
              <w:t xml:space="preserve"> (Group 10</w:t>
            </w:r>
            <w:r w:rsidR="00927C7C">
              <w:rPr>
                <w:color w:val="4F81BD" w:themeColor="accent1"/>
                <w:sz w:val="22"/>
                <w:szCs w:val="22"/>
              </w:rPr>
              <w:t>)</w:t>
            </w:r>
          </w:p>
        </w:tc>
        <w:tc>
          <w:tcPr>
            <w:tcW w:w="5410" w:type="dxa"/>
            <w:vAlign w:val="center"/>
          </w:tcPr>
          <w:p w:rsidR="00ED4040" w:rsidRPr="004B5885" w:rsidRDefault="00ED4040" w:rsidP="00927C7C">
            <w:pPr>
              <w:spacing w:line="260" w:lineRule="exact"/>
              <w:ind w:left="102"/>
              <w:rPr>
                <w:sz w:val="22"/>
                <w:szCs w:val="22"/>
              </w:rPr>
            </w:pPr>
            <w:r w:rsidRPr="004B5885">
              <w:rPr>
                <w:b/>
                <w:bCs/>
                <w:spacing w:val="-1"/>
                <w:sz w:val="24"/>
                <w:szCs w:val="24"/>
              </w:rPr>
              <w:t>F</w:t>
            </w:r>
            <w:r w:rsidRPr="004B5885">
              <w:rPr>
                <w:b/>
                <w:bCs/>
                <w:sz w:val="24"/>
                <w:szCs w:val="24"/>
              </w:rPr>
              <w:t xml:space="preserve">ield </w:t>
            </w:r>
            <w:r w:rsidRPr="004B5885">
              <w:rPr>
                <w:b/>
                <w:bCs/>
                <w:spacing w:val="-1"/>
                <w:sz w:val="24"/>
                <w:szCs w:val="24"/>
              </w:rPr>
              <w:t>a</w:t>
            </w:r>
            <w:r w:rsidRPr="004B5885">
              <w:rPr>
                <w:b/>
                <w:bCs/>
                <w:sz w:val="24"/>
                <w:szCs w:val="24"/>
              </w:rPr>
              <w:t>nd d</w:t>
            </w:r>
            <w:r w:rsidRPr="004B5885">
              <w:rPr>
                <w:b/>
                <w:bCs/>
                <w:spacing w:val="1"/>
                <w:sz w:val="24"/>
                <w:szCs w:val="24"/>
              </w:rPr>
              <w:t>e</w:t>
            </w:r>
            <w:r w:rsidRPr="004B5885">
              <w:rPr>
                <w:b/>
                <w:bCs/>
                <w:sz w:val="24"/>
                <w:szCs w:val="24"/>
              </w:rPr>
              <w:t>g</w:t>
            </w:r>
            <w:r w:rsidRPr="004B5885">
              <w:rPr>
                <w:b/>
                <w:bCs/>
                <w:spacing w:val="-1"/>
                <w:sz w:val="24"/>
                <w:szCs w:val="24"/>
              </w:rPr>
              <w:t>re</w:t>
            </w:r>
            <w:r w:rsidRPr="004B5885">
              <w:rPr>
                <w:b/>
                <w:bCs/>
                <w:sz w:val="24"/>
                <w:szCs w:val="24"/>
              </w:rPr>
              <w:t>e</w:t>
            </w:r>
            <w:r w:rsidRPr="004B5885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B5885">
              <w:rPr>
                <w:b/>
                <w:bCs/>
                <w:spacing w:val="2"/>
                <w:sz w:val="24"/>
                <w:szCs w:val="24"/>
              </w:rPr>
              <w:t>o</w:t>
            </w:r>
            <w:r w:rsidRPr="004B5885">
              <w:rPr>
                <w:b/>
                <w:bCs/>
                <w:sz w:val="24"/>
                <w:szCs w:val="24"/>
              </w:rPr>
              <w:t xml:space="preserve">f </w:t>
            </w:r>
            <w:r w:rsidRPr="004B5885">
              <w:rPr>
                <w:b/>
                <w:bCs/>
                <w:spacing w:val="-2"/>
                <w:sz w:val="24"/>
                <w:szCs w:val="24"/>
              </w:rPr>
              <w:t>e</w:t>
            </w:r>
            <w:r w:rsidRPr="004B5885">
              <w:rPr>
                <w:b/>
                <w:bCs/>
                <w:sz w:val="24"/>
                <w:szCs w:val="24"/>
              </w:rPr>
              <w:t>d</w:t>
            </w:r>
            <w:r w:rsidRPr="004B5885">
              <w:rPr>
                <w:b/>
                <w:bCs/>
                <w:spacing w:val="2"/>
                <w:sz w:val="24"/>
                <w:szCs w:val="24"/>
              </w:rPr>
              <w:t>u</w:t>
            </w:r>
            <w:r w:rsidRPr="004B5885">
              <w:rPr>
                <w:b/>
                <w:bCs/>
                <w:spacing w:val="1"/>
                <w:sz w:val="24"/>
                <w:szCs w:val="24"/>
              </w:rPr>
              <w:t>c</w:t>
            </w:r>
            <w:r w:rsidRPr="004B5885">
              <w:rPr>
                <w:b/>
                <w:bCs/>
                <w:spacing w:val="-1"/>
                <w:sz w:val="24"/>
                <w:szCs w:val="24"/>
              </w:rPr>
              <w:t>a</w:t>
            </w:r>
            <w:r w:rsidRPr="004B5885">
              <w:rPr>
                <w:b/>
                <w:bCs/>
                <w:sz w:val="24"/>
                <w:szCs w:val="24"/>
              </w:rPr>
              <w:t>t</w:t>
            </w:r>
            <w:r w:rsidRPr="004B5885">
              <w:rPr>
                <w:b/>
                <w:bCs/>
                <w:spacing w:val="1"/>
                <w:sz w:val="24"/>
                <w:szCs w:val="24"/>
              </w:rPr>
              <w:t>i</w:t>
            </w:r>
            <w:r w:rsidRPr="004B5885">
              <w:rPr>
                <w:b/>
                <w:bCs/>
                <w:sz w:val="24"/>
                <w:szCs w:val="24"/>
              </w:rPr>
              <w:t xml:space="preserve">on: </w:t>
            </w:r>
            <w:r w:rsidR="001572DB" w:rsidRPr="000C3A8C">
              <w:rPr>
                <w:color w:val="4F81BD" w:themeColor="accent1"/>
                <w:sz w:val="22"/>
                <w:szCs w:val="22"/>
              </w:rPr>
              <w:t>Medicine</w:t>
            </w:r>
            <w:r w:rsidR="000C3A8C" w:rsidRPr="000C3A8C">
              <w:rPr>
                <w:color w:val="4F81BD" w:themeColor="accent1"/>
                <w:sz w:val="22"/>
                <w:szCs w:val="22"/>
              </w:rPr>
              <w:t xml:space="preserve"> (MD)</w:t>
            </w:r>
          </w:p>
        </w:tc>
      </w:tr>
      <w:tr w:rsidR="00ED4040" w:rsidTr="00927C7C">
        <w:trPr>
          <w:trHeight w:hRule="exact" w:val="562"/>
        </w:trPr>
        <w:tc>
          <w:tcPr>
            <w:tcW w:w="5215" w:type="dxa"/>
            <w:vAlign w:val="center"/>
          </w:tcPr>
          <w:p w:rsidR="00ED4040" w:rsidRPr="004B5885" w:rsidRDefault="00ED4040" w:rsidP="000C3A8C">
            <w:pPr>
              <w:ind w:left="102"/>
              <w:rPr>
                <w:sz w:val="22"/>
                <w:szCs w:val="22"/>
              </w:rPr>
            </w:pPr>
            <w:r w:rsidRPr="004B5885">
              <w:rPr>
                <w:b/>
                <w:bCs/>
                <w:sz w:val="24"/>
                <w:szCs w:val="24"/>
              </w:rPr>
              <w:t>Ti</w:t>
            </w:r>
            <w:r w:rsidRPr="004B5885">
              <w:rPr>
                <w:b/>
                <w:bCs/>
                <w:spacing w:val="-3"/>
                <w:sz w:val="24"/>
                <w:szCs w:val="24"/>
              </w:rPr>
              <w:t>m</w:t>
            </w:r>
            <w:r w:rsidRPr="004B5885">
              <w:rPr>
                <w:b/>
                <w:bCs/>
                <w:sz w:val="24"/>
                <w:szCs w:val="24"/>
              </w:rPr>
              <w:t>e:</w:t>
            </w:r>
            <w:r w:rsidRPr="004B5885">
              <w:rPr>
                <w:spacing w:val="2"/>
                <w:sz w:val="24"/>
                <w:szCs w:val="24"/>
              </w:rPr>
              <w:t xml:space="preserve"> </w:t>
            </w:r>
            <w:r w:rsidR="001572DB" w:rsidRPr="00927C7C">
              <w:rPr>
                <w:color w:val="4F81BD" w:themeColor="accent1"/>
                <w:sz w:val="22"/>
                <w:szCs w:val="22"/>
              </w:rPr>
              <w:t>Sunday</w:t>
            </w:r>
            <w:r w:rsidR="00C84DB2" w:rsidRPr="00927C7C">
              <w:rPr>
                <w:color w:val="4F81BD" w:themeColor="accent1"/>
                <w:sz w:val="22"/>
                <w:szCs w:val="22"/>
              </w:rPr>
              <w:t>s</w:t>
            </w:r>
            <w:r w:rsidR="0036405D" w:rsidRPr="00927C7C">
              <w:rPr>
                <w:color w:val="365F91" w:themeColor="accent1" w:themeShade="BF"/>
                <w:spacing w:val="2"/>
                <w:sz w:val="22"/>
                <w:szCs w:val="22"/>
              </w:rPr>
              <w:t xml:space="preserve"> </w:t>
            </w:r>
            <w:r w:rsidRPr="00927C7C">
              <w:rPr>
                <w:color w:val="4F81BD" w:themeColor="accent1"/>
                <w:spacing w:val="1"/>
                <w:sz w:val="22"/>
                <w:szCs w:val="22"/>
              </w:rPr>
              <w:t>(</w:t>
            </w:r>
            <w:r w:rsidR="001572DB" w:rsidRPr="00927C7C">
              <w:rPr>
                <w:color w:val="4F81BD" w:themeColor="accent1"/>
                <w:spacing w:val="1"/>
                <w:sz w:val="22"/>
                <w:szCs w:val="22"/>
              </w:rPr>
              <w:t>08</w:t>
            </w:r>
            <w:r w:rsidR="00CB1C41" w:rsidRPr="00927C7C">
              <w:rPr>
                <w:color w:val="4F81BD" w:themeColor="accent1"/>
                <w:spacing w:val="1"/>
                <w:sz w:val="22"/>
                <w:szCs w:val="22"/>
              </w:rPr>
              <w:t>-</w:t>
            </w:r>
            <w:r w:rsidR="00CD1A08" w:rsidRPr="00927C7C">
              <w:rPr>
                <w:color w:val="4F81BD" w:themeColor="accent1"/>
                <w:spacing w:val="1"/>
                <w:sz w:val="22"/>
                <w:szCs w:val="22"/>
              </w:rPr>
              <w:t>1</w:t>
            </w:r>
            <w:r w:rsidR="001572DB" w:rsidRPr="00927C7C">
              <w:rPr>
                <w:color w:val="4F81BD" w:themeColor="accent1"/>
                <w:spacing w:val="1"/>
                <w:sz w:val="22"/>
                <w:szCs w:val="22"/>
              </w:rPr>
              <w:t>0 a.</w:t>
            </w:r>
            <w:r w:rsidRPr="00927C7C">
              <w:rPr>
                <w:color w:val="4F81BD" w:themeColor="accent1"/>
                <w:spacing w:val="1"/>
                <w:sz w:val="22"/>
                <w:szCs w:val="22"/>
              </w:rPr>
              <w:t>m.</w:t>
            </w:r>
            <w:r w:rsidR="00C966E5" w:rsidRPr="00927C7C">
              <w:rPr>
                <w:color w:val="4F81BD" w:themeColor="accent1"/>
                <w:sz w:val="22"/>
                <w:szCs w:val="22"/>
              </w:rPr>
              <w:t xml:space="preserve">) </w:t>
            </w:r>
            <w:r w:rsidR="00927C7C">
              <w:rPr>
                <w:color w:val="4F81BD" w:themeColor="accent1"/>
                <w:sz w:val="22"/>
                <w:szCs w:val="22"/>
              </w:rPr>
              <w:t xml:space="preserve">&amp; </w:t>
            </w:r>
            <w:r w:rsidR="00C966E5" w:rsidRPr="00927C7C">
              <w:rPr>
                <w:color w:val="4F81BD" w:themeColor="accent1"/>
                <w:spacing w:val="2"/>
                <w:sz w:val="22"/>
                <w:szCs w:val="22"/>
              </w:rPr>
              <w:t>Tuesday</w:t>
            </w:r>
            <w:r w:rsidR="00C84DB2" w:rsidRPr="00927C7C">
              <w:rPr>
                <w:color w:val="4F81BD" w:themeColor="accent1"/>
                <w:spacing w:val="2"/>
                <w:sz w:val="22"/>
                <w:szCs w:val="22"/>
              </w:rPr>
              <w:t>s</w:t>
            </w:r>
            <w:r w:rsidR="00C966E5" w:rsidRPr="00927C7C">
              <w:rPr>
                <w:color w:val="4F81BD" w:themeColor="accent1"/>
                <w:spacing w:val="2"/>
                <w:sz w:val="22"/>
                <w:szCs w:val="22"/>
              </w:rPr>
              <w:t xml:space="preserve"> (10-12 a</w:t>
            </w:r>
            <w:r w:rsidR="001572DB" w:rsidRPr="00927C7C">
              <w:rPr>
                <w:color w:val="4F81BD" w:themeColor="accent1"/>
                <w:spacing w:val="2"/>
                <w:sz w:val="22"/>
                <w:szCs w:val="22"/>
              </w:rPr>
              <w:t>.m.)</w:t>
            </w:r>
            <w:r w:rsidRPr="00927C7C">
              <w:rPr>
                <w:color w:val="4F81BD" w:themeColor="accent1"/>
                <w:spacing w:val="2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10" w:type="dxa"/>
            <w:vAlign w:val="center"/>
          </w:tcPr>
          <w:p w:rsidR="00ED4040" w:rsidRPr="004B5885" w:rsidRDefault="00ED4040" w:rsidP="000C3A8C">
            <w:pPr>
              <w:ind w:left="102"/>
              <w:rPr>
                <w:sz w:val="22"/>
                <w:szCs w:val="22"/>
              </w:rPr>
            </w:pPr>
            <w:r w:rsidRPr="004B5885">
              <w:rPr>
                <w:b/>
                <w:bCs/>
                <w:sz w:val="24"/>
                <w:szCs w:val="24"/>
              </w:rPr>
              <w:t>Pl</w:t>
            </w:r>
            <w:r w:rsidRPr="004B5885">
              <w:rPr>
                <w:b/>
                <w:bCs/>
                <w:spacing w:val="1"/>
                <w:sz w:val="24"/>
                <w:szCs w:val="24"/>
              </w:rPr>
              <w:t>a</w:t>
            </w:r>
            <w:r w:rsidRPr="004B5885">
              <w:rPr>
                <w:b/>
                <w:bCs/>
                <w:sz w:val="24"/>
                <w:szCs w:val="24"/>
              </w:rPr>
              <w:t>ce:</w:t>
            </w:r>
            <w:r w:rsidRPr="004B5885">
              <w:rPr>
                <w:spacing w:val="2"/>
                <w:sz w:val="24"/>
                <w:szCs w:val="24"/>
              </w:rPr>
              <w:t xml:space="preserve"> </w:t>
            </w:r>
            <w:r w:rsidRPr="00CD1A08">
              <w:rPr>
                <w:color w:val="4F81BD" w:themeColor="accent1"/>
                <w:sz w:val="22"/>
                <w:szCs w:val="22"/>
              </w:rPr>
              <w:t>F</w:t>
            </w:r>
            <w:r w:rsidRPr="00CD1A08">
              <w:rPr>
                <w:color w:val="4F81BD" w:themeColor="accent1"/>
                <w:spacing w:val="-2"/>
                <w:sz w:val="22"/>
                <w:szCs w:val="22"/>
              </w:rPr>
              <w:t>a</w:t>
            </w:r>
            <w:r w:rsidRPr="00CD1A08">
              <w:rPr>
                <w:color w:val="4F81BD" w:themeColor="accent1"/>
                <w:sz w:val="22"/>
                <w:szCs w:val="22"/>
              </w:rPr>
              <w:t>c</w:t>
            </w:r>
            <w:r w:rsidRPr="00CD1A08">
              <w:rPr>
                <w:color w:val="4F81BD" w:themeColor="accent1"/>
                <w:spacing w:val="-2"/>
                <w:sz w:val="22"/>
                <w:szCs w:val="22"/>
              </w:rPr>
              <w:t>u</w:t>
            </w:r>
            <w:r w:rsidRPr="00CD1A08">
              <w:rPr>
                <w:color w:val="4F81BD" w:themeColor="accent1"/>
                <w:spacing w:val="1"/>
                <w:sz w:val="22"/>
                <w:szCs w:val="22"/>
              </w:rPr>
              <w:t>lt</w:t>
            </w:r>
            <w:r w:rsidRPr="00CD1A08">
              <w:rPr>
                <w:color w:val="4F81BD" w:themeColor="accent1"/>
                <w:sz w:val="22"/>
                <w:szCs w:val="22"/>
              </w:rPr>
              <w:t>y</w:t>
            </w:r>
            <w:r w:rsidRPr="00CD1A08">
              <w:rPr>
                <w:color w:val="4F81BD" w:themeColor="accent1"/>
                <w:spacing w:val="-2"/>
                <w:sz w:val="22"/>
                <w:szCs w:val="22"/>
              </w:rPr>
              <w:t xml:space="preserve"> </w:t>
            </w:r>
            <w:r w:rsidRPr="00CD1A08">
              <w:rPr>
                <w:color w:val="4F81BD" w:themeColor="accent1"/>
                <w:sz w:val="22"/>
                <w:szCs w:val="22"/>
              </w:rPr>
              <w:t>of</w:t>
            </w:r>
            <w:r w:rsidRPr="00CD1A08">
              <w:rPr>
                <w:color w:val="4F81BD" w:themeColor="accent1"/>
                <w:spacing w:val="1"/>
                <w:sz w:val="22"/>
                <w:szCs w:val="22"/>
              </w:rPr>
              <w:t xml:space="preserve"> </w:t>
            </w:r>
            <w:r w:rsidR="000C3A8C">
              <w:rPr>
                <w:color w:val="4F81BD" w:themeColor="accent1"/>
                <w:spacing w:val="-2"/>
                <w:sz w:val="22"/>
                <w:szCs w:val="22"/>
              </w:rPr>
              <w:t>Medicine</w:t>
            </w:r>
          </w:p>
        </w:tc>
      </w:tr>
      <w:tr w:rsidR="00ED4040" w:rsidTr="00927C7C">
        <w:trPr>
          <w:trHeight w:hRule="exact" w:val="699"/>
        </w:trPr>
        <w:tc>
          <w:tcPr>
            <w:tcW w:w="5215" w:type="dxa"/>
            <w:vAlign w:val="center"/>
          </w:tcPr>
          <w:p w:rsidR="00ED4040" w:rsidRPr="004B5885" w:rsidRDefault="00ED4040" w:rsidP="000C3A8C">
            <w:pPr>
              <w:ind w:left="102"/>
              <w:rPr>
                <w:sz w:val="22"/>
                <w:szCs w:val="22"/>
              </w:rPr>
            </w:pPr>
            <w:r w:rsidRPr="004B5885">
              <w:rPr>
                <w:b/>
                <w:bCs/>
                <w:sz w:val="24"/>
                <w:szCs w:val="24"/>
              </w:rPr>
              <w:t>Lecturer n</w:t>
            </w:r>
            <w:r w:rsidRPr="004B5885">
              <w:rPr>
                <w:b/>
                <w:bCs/>
                <w:spacing w:val="-1"/>
                <w:sz w:val="24"/>
                <w:szCs w:val="24"/>
              </w:rPr>
              <w:t>a</w:t>
            </w:r>
            <w:r w:rsidRPr="004B5885">
              <w:rPr>
                <w:b/>
                <w:bCs/>
                <w:spacing w:val="3"/>
                <w:sz w:val="24"/>
                <w:szCs w:val="24"/>
              </w:rPr>
              <w:t>m</w:t>
            </w:r>
            <w:r w:rsidRPr="004B5885">
              <w:rPr>
                <w:b/>
                <w:bCs/>
                <w:sz w:val="24"/>
                <w:szCs w:val="24"/>
              </w:rPr>
              <w:t>e</w:t>
            </w:r>
            <w:r w:rsidRPr="004B5885">
              <w:rPr>
                <w:b/>
                <w:bCs/>
                <w:spacing w:val="1"/>
                <w:sz w:val="24"/>
                <w:szCs w:val="24"/>
              </w:rPr>
              <w:t>:</w:t>
            </w:r>
            <w:r w:rsidRPr="004B5885">
              <w:rPr>
                <w:sz w:val="24"/>
                <w:szCs w:val="24"/>
              </w:rPr>
              <w:t xml:space="preserve"> </w:t>
            </w:r>
            <w:r w:rsidRPr="00CD1A08">
              <w:rPr>
                <w:color w:val="4F81BD" w:themeColor="accent1"/>
                <w:sz w:val="22"/>
                <w:szCs w:val="22"/>
              </w:rPr>
              <w:t xml:space="preserve">Masoumeh Hassanpour, PhD </w:t>
            </w:r>
            <w:r w:rsidR="009F14F6" w:rsidRPr="00CD1A08">
              <w:rPr>
                <w:color w:val="4F81BD" w:themeColor="accent1"/>
                <w:sz w:val="22"/>
                <w:szCs w:val="22"/>
              </w:rPr>
              <w:t>Candidate</w:t>
            </w:r>
            <w:r w:rsidRPr="00CD1A08">
              <w:rPr>
                <w:color w:val="4F81BD" w:themeColor="accent1"/>
                <w:sz w:val="22"/>
                <w:szCs w:val="22"/>
              </w:rPr>
              <w:t xml:space="preserve"> in TEFL</w:t>
            </w:r>
          </w:p>
        </w:tc>
        <w:tc>
          <w:tcPr>
            <w:tcW w:w="5410" w:type="dxa"/>
            <w:vAlign w:val="center"/>
          </w:tcPr>
          <w:p w:rsidR="00ED4040" w:rsidRPr="004B5885" w:rsidRDefault="00ED4040" w:rsidP="000C3A8C">
            <w:pPr>
              <w:ind w:left="102"/>
              <w:rPr>
                <w:sz w:val="22"/>
                <w:szCs w:val="22"/>
              </w:rPr>
            </w:pPr>
            <w:r w:rsidRPr="004B5885">
              <w:rPr>
                <w:b/>
                <w:bCs/>
                <w:sz w:val="24"/>
                <w:szCs w:val="24"/>
              </w:rPr>
              <w:t>E-mail address:</w:t>
            </w:r>
            <w:r w:rsidRPr="004B5885">
              <w:rPr>
                <w:sz w:val="24"/>
                <w:szCs w:val="24"/>
              </w:rPr>
              <w:t xml:space="preserve"> </w:t>
            </w:r>
            <w:r w:rsidRPr="00CD1A08">
              <w:rPr>
                <w:color w:val="4F81BD" w:themeColor="accent1"/>
                <w:sz w:val="22"/>
                <w:szCs w:val="22"/>
              </w:rPr>
              <w:t>hassanpourm1@mums.ac.ir</w:t>
            </w:r>
          </w:p>
        </w:tc>
      </w:tr>
    </w:tbl>
    <w:p w:rsidR="00070924" w:rsidRDefault="00070924">
      <w:pPr>
        <w:spacing w:before="37" w:line="240" w:lineRule="exact"/>
        <w:ind w:left="782" w:right="4088"/>
        <w:jc w:val="center"/>
        <w:rPr>
          <w:b/>
          <w:position w:val="-1"/>
          <w:sz w:val="22"/>
          <w:szCs w:val="22"/>
        </w:rPr>
      </w:pPr>
    </w:p>
    <w:p w:rsidR="00070924" w:rsidRDefault="00070924">
      <w:pPr>
        <w:spacing w:before="37" w:line="240" w:lineRule="exact"/>
        <w:ind w:left="782" w:right="4088"/>
        <w:jc w:val="center"/>
        <w:rPr>
          <w:sz w:val="22"/>
          <w:szCs w:val="22"/>
        </w:rPr>
        <w:sectPr w:rsidR="00070924" w:rsidSect="004511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060" w:bottom="280" w:left="1060" w:header="432" w:footer="432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20" w:equalWidth="0">
            <w:col w:w="2093" w:space="1213"/>
            <w:col w:w="6814"/>
          </w:cols>
          <w:docGrid w:linePitch="272"/>
        </w:sectPr>
      </w:pPr>
    </w:p>
    <w:p w:rsidR="00A07A0B" w:rsidRDefault="0033598F">
      <w:pPr>
        <w:spacing w:before="7" w:line="20" w:lineRule="exact"/>
        <w:rPr>
          <w:sz w:val="3"/>
          <w:szCs w:val="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304165</wp:posOffset>
                </wp:positionH>
                <wp:positionV relativeFrom="page">
                  <wp:posOffset>300990</wp:posOffset>
                </wp:positionV>
                <wp:extent cx="7165340" cy="9457690"/>
                <wp:effectExtent l="8890" t="5715" r="7620" b="4445"/>
                <wp:wrapNone/>
                <wp:docPr id="40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5340" cy="9457690"/>
                          <a:chOff x="479" y="474"/>
                          <a:chExt cx="11284" cy="14894"/>
                        </a:xfrm>
                      </wpg:grpSpPr>
                      <wpg:grpSp>
                        <wpg:cNvPr id="41" name="Group 94"/>
                        <wpg:cNvGrpSpPr>
                          <a:grpSpLocks/>
                        </wpg:cNvGrpSpPr>
                        <wpg:grpSpPr bwMode="auto">
                          <a:xfrm>
                            <a:off x="490" y="485"/>
                            <a:ext cx="11263" cy="0"/>
                            <a:chOff x="490" y="485"/>
                            <a:chExt cx="11263" cy="0"/>
                          </a:xfrm>
                        </wpg:grpSpPr>
                        <wps:wsp>
                          <wps:cNvPr id="42" name="Freeform 101"/>
                          <wps:cNvSpPr>
                            <a:spLocks/>
                          </wps:cNvSpPr>
                          <wps:spPr bwMode="auto">
                            <a:xfrm>
                              <a:off x="490" y="485"/>
                              <a:ext cx="11263" cy="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1263"/>
                                <a:gd name="T2" fmla="+- 0 11752 490"/>
                                <a:gd name="T3" fmla="*/ T2 w 11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3">
                                  <a:moveTo>
                                    <a:pt x="0" y="0"/>
                                  </a:moveTo>
                                  <a:lnTo>
                                    <a:pt x="11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3" name="Group 95"/>
                          <wpg:cNvGrpSpPr>
                            <a:grpSpLocks/>
                          </wpg:cNvGrpSpPr>
                          <wpg:grpSpPr bwMode="auto">
                            <a:xfrm>
                              <a:off x="485" y="480"/>
                              <a:ext cx="0" cy="14882"/>
                              <a:chOff x="485" y="480"/>
                              <a:chExt cx="0" cy="14882"/>
                            </a:xfrm>
                          </wpg:grpSpPr>
                          <wps:wsp>
                            <wps:cNvPr id="44" name="Freeform 100"/>
                            <wps:cNvSpPr>
                              <a:spLocks/>
                            </wps:cNvSpPr>
                            <wps:spPr bwMode="auto">
                              <a:xfrm>
                                <a:off x="485" y="480"/>
                                <a:ext cx="0" cy="14882"/>
                              </a:xfrm>
                              <a:custGeom>
                                <a:avLst/>
                                <a:gdLst>
                                  <a:gd name="T0" fmla="+- 0 480 480"/>
                                  <a:gd name="T1" fmla="*/ 480 h 14882"/>
                                  <a:gd name="T2" fmla="+- 0 15362 480"/>
                                  <a:gd name="T3" fmla="*/ 15362 h 14882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4882">
                                    <a:moveTo>
                                      <a:pt x="0" y="0"/>
                                    </a:moveTo>
                                    <a:lnTo>
                                      <a:pt x="0" y="14882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5" name="Group 9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757" y="480"/>
                                <a:ext cx="0" cy="14882"/>
                                <a:chOff x="11757" y="480"/>
                                <a:chExt cx="0" cy="14882"/>
                              </a:xfrm>
                            </wpg:grpSpPr>
                            <wps:wsp>
                              <wps:cNvPr id="46" name="Freeform 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757" y="480"/>
                                  <a:ext cx="0" cy="14882"/>
                                </a:xfrm>
                                <a:custGeom>
                                  <a:avLst/>
                                  <a:gdLst>
                                    <a:gd name="T0" fmla="+- 0 480 480"/>
                                    <a:gd name="T1" fmla="*/ 480 h 14882"/>
                                    <a:gd name="T2" fmla="+- 0 15362 480"/>
                                    <a:gd name="T3" fmla="*/ 15362 h 14882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4882">
                                      <a:moveTo>
                                        <a:pt x="0" y="0"/>
                                      </a:moveTo>
                                      <a:lnTo>
                                        <a:pt x="0" y="14882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7" name="Group 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0" y="15357"/>
                                  <a:ext cx="11263" cy="0"/>
                                  <a:chOff x="490" y="15357"/>
                                  <a:chExt cx="11263" cy="0"/>
                                </a:xfrm>
                              </wpg:grpSpPr>
                              <wps:wsp>
                                <wps:cNvPr id="48" name="Freeform 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0" y="15357"/>
                                    <a:ext cx="11263" cy="0"/>
                                  </a:xfrm>
                                  <a:custGeom>
                                    <a:avLst/>
                                    <a:gdLst>
                                      <a:gd name="T0" fmla="+- 0 490 490"/>
                                      <a:gd name="T1" fmla="*/ T0 w 11263"/>
                                      <a:gd name="T2" fmla="+- 0 11752 490"/>
                                      <a:gd name="T3" fmla="*/ T2 w 1126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263">
                                        <a:moveTo>
                                          <a:pt x="0" y="0"/>
                                        </a:moveTo>
                                        <a:lnTo>
                                          <a:pt x="1126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11DD0E" id="Group 93" o:spid="_x0000_s1026" style="position:absolute;left:0;text-align:left;margin-left:23.95pt;margin-top:23.7pt;width:564.2pt;height:744.7pt;z-index:-251661824;mso-position-horizontal-relative:page;mso-position-vertical-relative:page" coordorigin="479,474" coordsize="11284,14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">
                <v:group id="Group 94" o:spid="_x0000_s1027" style="position:absolute;left:490;top:485;width:11263;height:0" coordorigin="490,485" coordsize="11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101" o:spid="_x0000_s1028" style="position:absolute;left:490;top:485;width:11263;height:0;visibility:visible;mso-wrap-style:square;v-text-anchor:top" coordsize="11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" path="m,l11262,e" filled="f" strokeweight=".58pt">
                    <v:path arrowok="t" o:connecttype="custom" o:connectlocs="0,0;11262,0" o:connectangles="0,0"/>
                  </v:shape>
                  <v:group id="Group 95" o:spid="_x0000_s1029" style="position:absolute;left:485;top:480;width:0;height:14882" coordorigin="485,480" coordsize="0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shape id="Freeform 100" o:spid="_x0000_s1030" style="position:absolute;left:485;top:480;width:0;height:14882;visibility:visible;mso-wrap-style:square;v-text-anchor:top" coordsize="0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" path="m,l,14882e" filled="f" strokeweight=".58pt">
                      <v:path arrowok="t" o:connecttype="custom" o:connectlocs="0,480;0,15362" o:connectangles="0,0"/>
                    </v:shape>
                    <v:group id="Group 96" o:spid="_x0000_s1031" style="position:absolute;left:11757;top:480;width:0;height:14882" coordorigin="11757,480" coordsize="0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<v:shape id="Freeform 99" o:spid="_x0000_s1032" style="position:absolute;left:11757;top:480;width:0;height:14882;visibility:visible;mso-wrap-style:square;v-text-anchor:top" coordsize="0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" path="m,l,14882e" filled="f" strokeweight=".58pt">
                        <v:path arrowok="t" o:connecttype="custom" o:connectlocs="0,480;0,15362" o:connectangles="0,0"/>
                      </v:shape>
                      <v:group id="Group 97" o:spid="_x0000_s1033" style="position:absolute;left:490;top:15357;width:11263;height:0" coordorigin="490,15357" coordsize="11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<v:shape id="Freeform 98" o:spid="_x0000_s1034" style="position:absolute;left:490;top:15357;width:11263;height:0;visibility:visible;mso-wrap-style:square;v-text-anchor:top" coordsize="11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" path="m,l11262,e" filled="f" strokeweight=".58pt">
                          <v:path arrowok="t" o:connecttype="custom" o:connectlocs="0,0;11262,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A07A0B" w:rsidRPr="00C95BB1" w:rsidRDefault="00C95BB1" w:rsidP="00C95BB1">
      <w:pPr>
        <w:pStyle w:val="ListParagraph"/>
        <w:numPr>
          <w:ilvl w:val="0"/>
          <w:numId w:val="9"/>
        </w:numPr>
        <w:spacing w:before="15"/>
        <w:ind w:left="900"/>
        <w:rPr>
          <w:sz w:val="24"/>
          <w:szCs w:val="24"/>
        </w:rPr>
      </w:pPr>
      <w:r w:rsidRPr="00C95BB1">
        <w:rPr>
          <w:b/>
          <w:bCs/>
          <w:sz w:val="24"/>
          <w:szCs w:val="24"/>
        </w:rPr>
        <w:t>General</w:t>
      </w:r>
      <w:r w:rsidR="000E0E6D" w:rsidRPr="00C95BB1">
        <w:rPr>
          <w:b/>
          <w:sz w:val="24"/>
          <w:szCs w:val="24"/>
        </w:rPr>
        <w:t xml:space="preserve"> o</w:t>
      </w:r>
      <w:r w:rsidR="000E0E6D" w:rsidRPr="00C95BB1">
        <w:rPr>
          <w:b/>
          <w:spacing w:val="1"/>
          <w:sz w:val="24"/>
          <w:szCs w:val="24"/>
        </w:rPr>
        <w:t>b</w:t>
      </w:r>
      <w:r w:rsidR="000E0E6D" w:rsidRPr="00C95BB1">
        <w:rPr>
          <w:b/>
          <w:sz w:val="24"/>
          <w:szCs w:val="24"/>
        </w:rPr>
        <w:t>j</w:t>
      </w:r>
      <w:r w:rsidR="000E0E6D" w:rsidRPr="00C95BB1">
        <w:rPr>
          <w:b/>
          <w:spacing w:val="-2"/>
          <w:sz w:val="24"/>
          <w:szCs w:val="24"/>
        </w:rPr>
        <w:t>e</w:t>
      </w:r>
      <w:r w:rsidR="000E0E6D" w:rsidRPr="00C95BB1">
        <w:rPr>
          <w:b/>
          <w:spacing w:val="-1"/>
          <w:sz w:val="24"/>
          <w:szCs w:val="24"/>
        </w:rPr>
        <w:t>c</w:t>
      </w:r>
      <w:r w:rsidR="000E0E6D" w:rsidRPr="00C95BB1">
        <w:rPr>
          <w:b/>
          <w:sz w:val="24"/>
          <w:szCs w:val="24"/>
        </w:rPr>
        <w:t>ti</w:t>
      </w:r>
      <w:r w:rsidR="000E0E6D" w:rsidRPr="00C95BB1">
        <w:rPr>
          <w:b/>
          <w:spacing w:val="2"/>
          <w:sz w:val="24"/>
          <w:szCs w:val="24"/>
        </w:rPr>
        <w:t>v</w:t>
      </w:r>
      <w:r w:rsidR="000E0E6D" w:rsidRPr="00C95BB1">
        <w:rPr>
          <w:b/>
          <w:spacing w:val="-1"/>
          <w:sz w:val="24"/>
          <w:szCs w:val="24"/>
        </w:rPr>
        <w:t>e</w:t>
      </w:r>
      <w:r w:rsidR="000E0E6D" w:rsidRPr="00C95BB1">
        <w:rPr>
          <w:b/>
          <w:sz w:val="24"/>
          <w:szCs w:val="24"/>
        </w:rPr>
        <w:t>s:</w:t>
      </w:r>
    </w:p>
    <w:p w:rsidR="00A07A0B" w:rsidRDefault="00A07A0B">
      <w:pPr>
        <w:spacing w:line="200" w:lineRule="exact"/>
      </w:pPr>
    </w:p>
    <w:p w:rsidR="00A07A0B" w:rsidRPr="00CD1A08" w:rsidRDefault="000E0E6D" w:rsidP="00F971D0">
      <w:pPr>
        <w:ind w:left="1100"/>
        <w:rPr>
          <w:bCs/>
          <w:color w:val="4F81BD" w:themeColor="accent1"/>
          <w:sz w:val="24"/>
          <w:szCs w:val="24"/>
        </w:rPr>
      </w:pPr>
      <w:r w:rsidRPr="00CD1A08">
        <w:rPr>
          <w:bCs/>
          <w:color w:val="4F81BD" w:themeColor="accent1"/>
          <w:spacing w:val="1"/>
          <w:sz w:val="24"/>
          <w:szCs w:val="24"/>
        </w:rPr>
        <w:t>I</w:t>
      </w:r>
      <w:r w:rsidRPr="00CD1A08">
        <w:rPr>
          <w:bCs/>
          <w:color w:val="4F81BD" w:themeColor="accent1"/>
          <w:spacing w:val="-3"/>
          <w:sz w:val="24"/>
          <w:szCs w:val="24"/>
        </w:rPr>
        <w:t>m</w:t>
      </w:r>
      <w:r w:rsidRPr="00CD1A08">
        <w:rPr>
          <w:bCs/>
          <w:color w:val="4F81BD" w:themeColor="accent1"/>
          <w:sz w:val="24"/>
          <w:szCs w:val="24"/>
        </w:rPr>
        <w:t>pr</w:t>
      </w:r>
      <w:r w:rsidRPr="00CD1A08">
        <w:rPr>
          <w:bCs/>
          <w:color w:val="4F81BD" w:themeColor="accent1"/>
          <w:spacing w:val="1"/>
          <w:sz w:val="24"/>
          <w:szCs w:val="24"/>
        </w:rPr>
        <w:t>o</w:t>
      </w:r>
      <w:r w:rsidRPr="00CD1A08">
        <w:rPr>
          <w:bCs/>
          <w:color w:val="4F81BD" w:themeColor="accent1"/>
          <w:spacing w:val="-1"/>
          <w:sz w:val="24"/>
          <w:szCs w:val="24"/>
        </w:rPr>
        <w:t>v</w:t>
      </w:r>
      <w:r w:rsidRPr="00CD1A08">
        <w:rPr>
          <w:bCs/>
          <w:color w:val="4F81BD" w:themeColor="accent1"/>
          <w:spacing w:val="1"/>
          <w:sz w:val="24"/>
          <w:szCs w:val="24"/>
        </w:rPr>
        <w:t>i</w:t>
      </w:r>
      <w:r w:rsidRPr="00CD1A08">
        <w:rPr>
          <w:bCs/>
          <w:color w:val="4F81BD" w:themeColor="accent1"/>
          <w:sz w:val="24"/>
          <w:szCs w:val="24"/>
        </w:rPr>
        <w:t>ng</w:t>
      </w:r>
      <w:r w:rsidRPr="00CD1A08">
        <w:rPr>
          <w:bCs/>
          <w:color w:val="4F81BD" w:themeColor="accent1"/>
          <w:spacing w:val="-2"/>
          <w:sz w:val="24"/>
          <w:szCs w:val="24"/>
        </w:rPr>
        <w:t xml:space="preserve"> </w:t>
      </w:r>
      <w:r w:rsidRPr="00CD1A08">
        <w:rPr>
          <w:bCs/>
          <w:color w:val="4F81BD" w:themeColor="accent1"/>
          <w:spacing w:val="1"/>
          <w:sz w:val="24"/>
          <w:szCs w:val="24"/>
        </w:rPr>
        <w:t>s</w:t>
      </w:r>
      <w:r w:rsidRPr="00CD1A08">
        <w:rPr>
          <w:bCs/>
          <w:color w:val="4F81BD" w:themeColor="accent1"/>
          <w:sz w:val="24"/>
          <w:szCs w:val="24"/>
        </w:rPr>
        <w:t>tud</w:t>
      </w:r>
      <w:r w:rsidRPr="00CD1A08">
        <w:rPr>
          <w:bCs/>
          <w:color w:val="4F81BD" w:themeColor="accent1"/>
          <w:spacing w:val="-3"/>
          <w:sz w:val="24"/>
          <w:szCs w:val="24"/>
        </w:rPr>
        <w:t>e</w:t>
      </w:r>
      <w:r w:rsidRPr="00CD1A08">
        <w:rPr>
          <w:bCs/>
          <w:color w:val="4F81BD" w:themeColor="accent1"/>
          <w:sz w:val="24"/>
          <w:szCs w:val="24"/>
        </w:rPr>
        <w:t>nt</w:t>
      </w:r>
      <w:r w:rsidR="00070924" w:rsidRPr="00CD1A08">
        <w:rPr>
          <w:bCs/>
          <w:color w:val="4F81BD" w:themeColor="accent1"/>
          <w:sz w:val="24"/>
          <w:szCs w:val="24"/>
        </w:rPr>
        <w:t>'</w:t>
      </w:r>
      <w:r w:rsidRPr="00CD1A08">
        <w:rPr>
          <w:bCs/>
          <w:color w:val="4F81BD" w:themeColor="accent1"/>
          <w:sz w:val="24"/>
          <w:szCs w:val="24"/>
        </w:rPr>
        <w:t xml:space="preserve">s </w:t>
      </w:r>
      <w:r w:rsidR="00F971D0" w:rsidRPr="00CD1A08">
        <w:rPr>
          <w:bCs/>
          <w:color w:val="4F81BD" w:themeColor="accent1"/>
          <w:spacing w:val="-1"/>
          <w:sz w:val="24"/>
          <w:szCs w:val="24"/>
        </w:rPr>
        <w:t>r</w:t>
      </w:r>
      <w:r w:rsidRPr="00CD1A08">
        <w:rPr>
          <w:bCs/>
          <w:color w:val="4F81BD" w:themeColor="accent1"/>
          <w:sz w:val="24"/>
          <w:szCs w:val="24"/>
        </w:rPr>
        <w:t>e</w:t>
      </w:r>
      <w:r w:rsidRPr="00CD1A08">
        <w:rPr>
          <w:bCs/>
          <w:color w:val="4F81BD" w:themeColor="accent1"/>
          <w:spacing w:val="1"/>
          <w:sz w:val="24"/>
          <w:szCs w:val="24"/>
        </w:rPr>
        <w:t>a</w:t>
      </w:r>
      <w:r w:rsidRPr="00CD1A08">
        <w:rPr>
          <w:bCs/>
          <w:color w:val="4F81BD" w:themeColor="accent1"/>
          <w:sz w:val="24"/>
          <w:szCs w:val="24"/>
        </w:rPr>
        <w:t>d</w:t>
      </w:r>
      <w:r w:rsidRPr="00CD1A08">
        <w:rPr>
          <w:bCs/>
          <w:color w:val="4F81BD" w:themeColor="accent1"/>
          <w:spacing w:val="1"/>
          <w:sz w:val="24"/>
          <w:szCs w:val="24"/>
        </w:rPr>
        <w:t>i</w:t>
      </w:r>
      <w:r w:rsidRPr="00CD1A08">
        <w:rPr>
          <w:bCs/>
          <w:color w:val="4F81BD" w:themeColor="accent1"/>
          <w:spacing w:val="-3"/>
          <w:sz w:val="24"/>
          <w:szCs w:val="24"/>
        </w:rPr>
        <w:t>n</w:t>
      </w:r>
      <w:r w:rsidRPr="00CD1A08">
        <w:rPr>
          <w:bCs/>
          <w:color w:val="4F81BD" w:themeColor="accent1"/>
          <w:sz w:val="24"/>
          <w:szCs w:val="24"/>
        </w:rPr>
        <w:t>g</w:t>
      </w:r>
      <w:r w:rsidRPr="00CD1A08">
        <w:rPr>
          <w:bCs/>
          <w:color w:val="4F81BD" w:themeColor="accent1"/>
          <w:spacing w:val="1"/>
          <w:sz w:val="24"/>
          <w:szCs w:val="24"/>
        </w:rPr>
        <w:t xml:space="preserve"> </w:t>
      </w:r>
      <w:r w:rsidRPr="00CD1A08">
        <w:rPr>
          <w:bCs/>
          <w:color w:val="4F81BD" w:themeColor="accent1"/>
          <w:spacing w:val="-2"/>
          <w:sz w:val="24"/>
          <w:szCs w:val="24"/>
        </w:rPr>
        <w:t>a</w:t>
      </w:r>
      <w:r w:rsidRPr="00CD1A08">
        <w:rPr>
          <w:bCs/>
          <w:color w:val="4F81BD" w:themeColor="accent1"/>
          <w:sz w:val="24"/>
          <w:szCs w:val="24"/>
        </w:rPr>
        <w:t>nd c</w:t>
      </w:r>
      <w:r w:rsidRPr="00CD1A08">
        <w:rPr>
          <w:bCs/>
          <w:color w:val="4F81BD" w:themeColor="accent1"/>
          <w:spacing w:val="1"/>
          <w:sz w:val="24"/>
          <w:szCs w:val="24"/>
        </w:rPr>
        <w:t>o</w:t>
      </w:r>
      <w:r w:rsidRPr="00CD1A08">
        <w:rPr>
          <w:bCs/>
          <w:color w:val="4F81BD" w:themeColor="accent1"/>
          <w:spacing w:val="-3"/>
          <w:sz w:val="24"/>
          <w:szCs w:val="24"/>
        </w:rPr>
        <w:t>m</w:t>
      </w:r>
      <w:r w:rsidRPr="00CD1A08">
        <w:rPr>
          <w:bCs/>
          <w:color w:val="4F81BD" w:themeColor="accent1"/>
          <w:sz w:val="24"/>
          <w:szCs w:val="24"/>
        </w:rPr>
        <w:t>prehen</w:t>
      </w:r>
      <w:r w:rsidRPr="00CD1A08">
        <w:rPr>
          <w:bCs/>
          <w:color w:val="4F81BD" w:themeColor="accent1"/>
          <w:spacing w:val="-1"/>
          <w:sz w:val="24"/>
          <w:szCs w:val="24"/>
        </w:rPr>
        <w:t>s</w:t>
      </w:r>
      <w:r w:rsidRPr="00CD1A08">
        <w:rPr>
          <w:bCs/>
          <w:color w:val="4F81BD" w:themeColor="accent1"/>
          <w:spacing w:val="1"/>
          <w:sz w:val="24"/>
          <w:szCs w:val="24"/>
        </w:rPr>
        <w:t>i</w:t>
      </w:r>
      <w:r w:rsidRPr="00CD1A08">
        <w:rPr>
          <w:bCs/>
          <w:color w:val="4F81BD" w:themeColor="accent1"/>
          <w:spacing w:val="-1"/>
          <w:sz w:val="24"/>
          <w:szCs w:val="24"/>
        </w:rPr>
        <w:t>o</w:t>
      </w:r>
      <w:r w:rsidRPr="00CD1A08">
        <w:rPr>
          <w:bCs/>
          <w:color w:val="4F81BD" w:themeColor="accent1"/>
          <w:sz w:val="24"/>
          <w:szCs w:val="24"/>
        </w:rPr>
        <w:t>n s</w:t>
      </w:r>
      <w:r w:rsidRPr="00CD1A08">
        <w:rPr>
          <w:bCs/>
          <w:color w:val="4F81BD" w:themeColor="accent1"/>
          <w:spacing w:val="-4"/>
          <w:sz w:val="24"/>
          <w:szCs w:val="24"/>
        </w:rPr>
        <w:t>k</w:t>
      </w:r>
      <w:r w:rsidRPr="00CD1A08">
        <w:rPr>
          <w:bCs/>
          <w:color w:val="4F81BD" w:themeColor="accent1"/>
          <w:spacing w:val="1"/>
          <w:sz w:val="24"/>
          <w:szCs w:val="24"/>
        </w:rPr>
        <w:t>ill</w:t>
      </w:r>
      <w:r w:rsidRPr="00CD1A08">
        <w:rPr>
          <w:bCs/>
          <w:color w:val="4F81BD" w:themeColor="accent1"/>
          <w:sz w:val="24"/>
          <w:szCs w:val="24"/>
        </w:rPr>
        <w:t>s</w:t>
      </w:r>
    </w:p>
    <w:p w:rsidR="00A07A0B" w:rsidRDefault="00A07A0B">
      <w:pPr>
        <w:spacing w:line="200" w:lineRule="exact"/>
      </w:pPr>
    </w:p>
    <w:p w:rsidR="00A07A0B" w:rsidRDefault="00A07A0B">
      <w:pPr>
        <w:spacing w:line="200" w:lineRule="exact"/>
      </w:pPr>
    </w:p>
    <w:p w:rsidR="00A07A0B" w:rsidRPr="00C95BB1" w:rsidRDefault="00C95BB1" w:rsidP="00C95BB1">
      <w:pPr>
        <w:pStyle w:val="ListParagraph"/>
        <w:numPr>
          <w:ilvl w:val="0"/>
          <w:numId w:val="9"/>
        </w:numPr>
        <w:spacing w:before="15"/>
        <w:ind w:left="900"/>
        <w:rPr>
          <w:b/>
          <w:bCs/>
          <w:sz w:val="24"/>
          <w:szCs w:val="24"/>
        </w:rPr>
      </w:pPr>
      <w:r w:rsidRPr="00C95BB1">
        <w:rPr>
          <w:b/>
          <w:bCs/>
          <w:sz w:val="24"/>
          <w:szCs w:val="24"/>
        </w:rPr>
        <w:t>Specific</w:t>
      </w:r>
      <w:r w:rsidR="000E0E6D" w:rsidRPr="00C95BB1">
        <w:rPr>
          <w:b/>
          <w:bCs/>
          <w:sz w:val="24"/>
          <w:szCs w:val="24"/>
        </w:rPr>
        <w:t xml:space="preserve"> objectives:</w:t>
      </w:r>
    </w:p>
    <w:p w:rsidR="00A07A0B" w:rsidRDefault="00A07A0B">
      <w:pPr>
        <w:spacing w:before="17" w:line="220" w:lineRule="exact"/>
        <w:rPr>
          <w:sz w:val="22"/>
          <w:szCs w:val="22"/>
        </w:rPr>
      </w:pPr>
    </w:p>
    <w:p w:rsidR="00A07A0B" w:rsidRPr="00CD1A08" w:rsidRDefault="000E0E6D">
      <w:pPr>
        <w:ind w:left="1040"/>
        <w:rPr>
          <w:color w:val="4F81BD" w:themeColor="accent1"/>
          <w:sz w:val="24"/>
          <w:szCs w:val="24"/>
        </w:rPr>
      </w:pPr>
      <w:r w:rsidRPr="00CD1A08">
        <w:rPr>
          <w:color w:val="4F81BD" w:themeColor="accent1"/>
          <w:spacing w:val="1"/>
          <w:sz w:val="24"/>
          <w:szCs w:val="24"/>
        </w:rPr>
        <w:t>S</w:t>
      </w:r>
      <w:r w:rsidRPr="00CD1A08">
        <w:rPr>
          <w:color w:val="4F81BD" w:themeColor="accent1"/>
          <w:sz w:val="24"/>
          <w:szCs w:val="24"/>
        </w:rPr>
        <w:t>tudent should be</w:t>
      </w:r>
      <w:r w:rsidRPr="00CD1A08">
        <w:rPr>
          <w:color w:val="4F81BD" w:themeColor="accent1"/>
          <w:spacing w:val="-1"/>
          <w:sz w:val="24"/>
          <w:szCs w:val="24"/>
        </w:rPr>
        <w:t xml:space="preserve"> a</w:t>
      </w:r>
      <w:r w:rsidRPr="00CD1A08">
        <w:rPr>
          <w:color w:val="4F81BD" w:themeColor="accent1"/>
          <w:sz w:val="24"/>
          <w:szCs w:val="24"/>
        </w:rPr>
        <w:t>ble to:</w:t>
      </w:r>
    </w:p>
    <w:p w:rsidR="00A07A0B" w:rsidRDefault="00A07A0B">
      <w:pPr>
        <w:spacing w:before="2" w:line="240" w:lineRule="exact"/>
        <w:rPr>
          <w:sz w:val="24"/>
          <w:szCs w:val="24"/>
        </w:rPr>
      </w:pPr>
    </w:p>
    <w:p w:rsidR="00A07A0B" w:rsidRPr="00CD1A08" w:rsidRDefault="000E0E6D" w:rsidP="001B13C1">
      <w:pPr>
        <w:pStyle w:val="ListParagraph"/>
        <w:numPr>
          <w:ilvl w:val="0"/>
          <w:numId w:val="2"/>
        </w:numPr>
        <w:rPr>
          <w:color w:val="4F81BD" w:themeColor="accent1"/>
          <w:sz w:val="24"/>
          <w:szCs w:val="24"/>
        </w:rPr>
      </w:pPr>
      <w:proofErr w:type="gramStart"/>
      <w:r w:rsidRPr="00CD1A08">
        <w:rPr>
          <w:color w:val="4F81BD" w:themeColor="accent1"/>
          <w:sz w:val="24"/>
          <w:szCs w:val="24"/>
        </w:rPr>
        <w:t>read</w:t>
      </w:r>
      <w:proofErr w:type="gramEnd"/>
      <w:r w:rsidRPr="00CD1A08">
        <w:rPr>
          <w:color w:val="4F81BD" w:themeColor="accent1"/>
          <w:sz w:val="24"/>
          <w:szCs w:val="24"/>
        </w:rPr>
        <w:t xml:space="preserve"> and understand lower intermediate to intermediate medical texts.</w:t>
      </w:r>
    </w:p>
    <w:p w:rsidR="00A07A0B" w:rsidRPr="00CD1A08" w:rsidRDefault="000E0E6D" w:rsidP="001B13C1">
      <w:pPr>
        <w:pStyle w:val="ListParagraph"/>
        <w:numPr>
          <w:ilvl w:val="0"/>
          <w:numId w:val="2"/>
        </w:numPr>
        <w:rPr>
          <w:color w:val="4F81BD" w:themeColor="accent1"/>
          <w:sz w:val="24"/>
          <w:szCs w:val="24"/>
        </w:rPr>
      </w:pPr>
      <w:proofErr w:type="gramStart"/>
      <w:r w:rsidRPr="00CD1A08">
        <w:rPr>
          <w:color w:val="4F81BD" w:themeColor="accent1"/>
          <w:sz w:val="24"/>
          <w:szCs w:val="24"/>
        </w:rPr>
        <w:t>learn</w:t>
      </w:r>
      <w:proofErr w:type="gramEnd"/>
      <w:r w:rsidRPr="00CD1A08">
        <w:rPr>
          <w:color w:val="4F81BD" w:themeColor="accent1"/>
          <w:sz w:val="24"/>
          <w:szCs w:val="24"/>
        </w:rPr>
        <w:t xml:space="preserve"> and use reading strategies</w:t>
      </w:r>
      <w:r w:rsidR="001B13C1" w:rsidRPr="00CD1A08">
        <w:rPr>
          <w:color w:val="4F81BD" w:themeColor="accent1"/>
          <w:sz w:val="24"/>
          <w:szCs w:val="24"/>
        </w:rPr>
        <w:t>.</w:t>
      </w:r>
    </w:p>
    <w:p w:rsidR="00A07A0B" w:rsidRPr="00CD1A08" w:rsidRDefault="000E0E6D" w:rsidP="001B13C1">
      <w:pPr>
        <w:pStyle w:val="ListParagraph"/>
        <w:numPr>
          <w:ilvl w:val="0"/>
          <w:numId w:val="2"/>
        </w:numPr>
        <w:rPr>
          <w:color w:val="4F81BD" w:themeColor="accent1"/>
          <w:sz w:val="24"/>
          <w:szCs w:val="24"/>
        </w:rPr>
      </w:pPr>
      <w:proofErr w:type="gramStart"/>
      <w:r w:rsidRPr="00CD1A08">
        <w:rPr>
          <w:color w:val="4F81BD" w:themeColor="accent1"/>
          <w:sz w:val="24"/>
          <w:szCs w:val="24"/>
        </w:rPr>
        <w:t>recognize</w:t>
      </w:r>
      <w:proofErr w:type="gramEnd"/>
      <w:r w:rsidRPr="00CD1A08">
        <w:rPr>
          <w:color w:val="4F81BD" w:themeColor="accent1"/>
          <w:sz w:val="24"/>
          <w:szCs w:val="24"/>
        </w:rPr>
        <w:t xml:space="preserve"> and use cohesive and discoursal devices in the texts.</w:t>
      </w:r>
    </w:p>
    <w:p w:rsidR="00A07A0B" w:rsidRPr="00CD1A08" w:rsidRDefault="000E0E6D" w:rsidP="001B13C1">
      <w:pPr>
        <w:pStyle w:val="ListParagraph"/>
        <w:numPr>
          <w:ilvl w:val="0"/>
          <w:numId w:val="2"/>
        </w:numPr>
        <w:rPr>
          <w:color w:val="4F81BD" w:themeColor="accent1"/>
          <w:sz w:val="24"/>
          <w:szCs w:val="24"/>
        </w:rPr>
      </w:pPr>
      <w:proofErr w:type="gramStart"/>
      <w:r w:rsidRPr="00CD1A08">
        <w:rPr>
          <w:color w:val="4F81BD" w:themeColor="accent1"/>
          <w:sz w:val="24"/>
          <w:szCs w:val="24"/>
        </w:rPr>
        <w:t>scan</w:t>
      </w:r>
      <w:proofErr w:type="gramEnd"/>
      <w:r w:rsidRPr="00CD1A08">
        <w:rPr>
          <w:color w:val="4F81BD" w:themeColor="accent1"/>
          <w:sz w:val="24"/>
          <w:szCs w:val="24"/>
        </w:rPr>
        <w:t xml:space="preserve"> and skim to find out main idea and details.</w:t>
      </w:r>
    </w:p>
    <w:p w:rsidR="00A07A0B" w:rsidRPr="00CD1A08" w:rsidRDefault="000E0E6D" w:rsidP="001B13C1">
      <w:pPr>
        <w:pStyle w:val="ListParagraph"/>
        <w:numPr>
          <w:ilvl w:val="0"/>
          <w:numId w:val="2"/>
        </w:numPr>
        <w:rPr>
          <w:color w:val="4F81BD" w:themeColor="accent1"/>
          <w:sz w:val="24"/>
          <w:szCs w:val="24"/>
        </w:rPr>
      </w:pPr>
      <w:proofErr w:type="gramStart"/>
      <w:r w:rsidRPr="00CD1A08">
        <w:rPr>
          <w:color w:val="4F81BD" w:themeColor="accent1"/>
          <w:sz w:val="24"/>
          <w:szCs w:val="24"/>
        </w:rPr>
        <w:t>analyze</w:t>
      </w:r>
      <w:proofErr w:type="gramEnd"/>
      <w:r w:rsidRPr="00CD1A08">
        <w:rPr>
          <w:color w:val="4F81BD" w:themeColor="accent1"/>
          <w:sz w:val="24"/>
          <w:szCs w:val="24"/>
        </w:rPr>
        <w:t xml:space="preserve"> complex sentences to understand the meaning.</w:t>
      </w:r>
    </w:p>
    <w:p w:rsidR="00A07A0B" w:rsidRPr="00CD1A08" w:rsidRDefault="000E0E6D" w:rsidP="00927C7C">
      <w:pPr>
        <w:pStyle w:val="ListParagraph"/>
        <w:numPr>
          <w:ilvl w:val="0"/>
          <w:numId w:val="2"/>
        </w:numPr>
        <w:rPr>
          <w:color w:val="4F81BD" w:themeColor="accent1"/>
          <w:sz w:val="24"/>
          <w:szCs w:val="24"/>
        </w:rPr>
      </w:pPr>
      <w:proofErr w:type="gramStart"/>
      <w:r w:rsidRPr="00CD1A08">
        <w:rPr>
          <w:color w:val="4F81BD" w:themeColor="accent1"/>
          <w:sz w:val="24"/>
          <w:szCs w:val="24"/>
        </w:rPr>
        <w:t>learn</w:t>
      </w:r>
      <w:proofErr w:type="gramEnd"/>
      <w:r w:rsidRPr="00CD1A08">
        <w:rPr>
          <w:color w:val="4F81BD" w:themeColor="accent1"/>
          <w:sz w:val="24"/>
          <w:szCs w:val="24"/>
        </w:rPr>
        <w:t xml:space="preserve"> </w:t>
      </w:r>
      <w:r w:rsidR="00927C7C">
        <w:rPr>
          <w:color w:val="4F81BD" w:themeColor="accent1"/>
          <w:sz w:val="24"/>
          <w:szCs w:val="24"/>
        </w:rPr>
        <w:t>8</w:t>
      </w:r>
      <w:r w:rsidRPr="00CD1A08">
        <w:rPr>
          <w:color w:val="4F81BD" w:themeColor="accent1"/>
          <w:sz w:val="24"/>
          <w:szCs w:val="24"/>
        </w:rPr>
        <w:t xml:space="preserve">00 to </w:t>
      </w:r>
      <w:r w:rsidR="00927C7C">
        <w:rPr>
          <w:color w:val="4F81BD" w:themeColor="accent1"/>
          <w:sz w:val="24"/>
          <w:szCs w:val="24"/>
        </w:rPr>
        <w:t>10</w:t>
      </w:r>
      <w:r w:rsidRPr="00CD1A08">
        <w:rPr>
          <w:color w:val="4F81BD" w:themeColor="accent1"/>
          <w:sz w:val="24"/>
          <w:szCs w:val="24"/>
        </w:rPr>
        <w:t>00 new vocabularies.</w:t>
      </w:r>
    </w:p>
    <w:p w:rsidR="00A07A0B" w:rsidRPr="00CD1A08" w:rsidRDefault="00A94DD0" w:rsidP="00A94DD0">
      <w:pPr>
        <w:pStyle w:val="ListParagraph"/>
        <w:numPr>
          <w:ilvl w:val="0"/>
          <w:numId w:val="2"/>
        </w:numPr>
        <w:rPr>
          <w:color w:val="4F81BD" w:themeColor="accent1"/>
          <w:sz w:val="24"/>
          <w:szCs w:val="24"/>
        </w:rPr>
      </w:pPr>
      <w:proofErr w:type="gramStart"/>
      <w:r w:rsidRPr="00CD1A08">
        <w:rPr>
          <w:color w:val="4F81BD" w:themeColor="accent1"/>
          <w:sz w:val="24"/>
          <w:szCs w:val="24"/>
        </w:rPr>
        <w:t>i</w:t>
      </w:r>
      <w:r w:rsidR="000E0E6D" w:rsidRPr="00CD1A08">
        <w:rPr>
          <w:color w:val="4F81BD" w:themeColor="accent1"/>
          <w:sz w:val="24"/>
          <w:szCs w:val="24"/>
        </w:rPr>
        <w:t>mprove</w:t>
      </w:r>
      <w:proofErr w:type="gramEnd"/>
      <w:r w:rsidR="000E0E6D" w:rsidRPr="00CD1A08">
        <w:rPr>
          <w:color w:val="4F81BD" w:themeColor="accent1"/>
          <w:sz w:val="24"/>
          <w:szCs w:val="24"/>
        </w:rPr>
        <w:t xml:space="preserve"> pronunciation</w:t>
      </w:r>
      <w:r w:rsidR="001B13C1" w:rsidRPr="00CD1A08">
        <w:rPr>
          <w:color w:val="4F81BD" w:themeColor="accent1"/>
          <w:sz w:val="24"/>
          <w:szCs w:val="24"/>
        </w:rPr>
        <w:t>.</w:t>
      </w:r>
    </w:p>
    <w:p w:rsidR="002317A1" w:rsidRDefault="002317A1" w:rsidP="00070924">
      <w:pPr>
        <w:ind w:left="740"/>
        <w:rPr>
          <w:sz w:val="24"/>
          <w:szCs w:val="24"/>
        </w:rPr>
      </w:pPr>
    </w:p>
    <w:p w:rsidR="00C95BB1" w:rsidRPr="00C95BB1" w:rsidRDefault="00C95BB1" w:rsidP="00150172">
      <w:pPr>
        <w:pStyle w:val="ListParagraph"/>
        <w:numPr>
          <w:ilvl w:val="0"/>
          <w:numId w:val="9"/>
        </w:numPr>
        <w:spacing w:before="15"/>
        <w:ind w:left="900"/>
        <w:rPr>
          <w:sz w:val="24"/>
          <w:szCs w:val="24"/>
        </w:rPr>
      </w:pPr>
      <w:r w:rsidRPr="00C95BB1">
        <w:rPr>
          <w:b/>
          <w:spacing w:val="-1"/>
          <w:sz w:val="24"/>
          <w:szCs w:val="24"/>
        </w:rPr>
        <w:t>M</w:t>
      </w:r>
      <w:r w:rsidRPr="00C95BB1">
        <w:rPr>
          <w:b/>
          <w:sz w:val="24"/>
          <w:szCs w:val="24"/>
        </w:rPr>
        <w:t>ain</w:t>
      </w:r>
      <w:r w:rsidRPr="00C95BB1">
        <w:rPr>
          <w:b/>
          <w:spacing w:val="1"/>
          <w:sz w:val="24"/>
          <w:szCs w:val="24"/>
        </w:rPr>
        <w:t xml:space="preserve"> </w:t>
      </w:r>
      <w:r w:rsidRPr="00C95BB1">
        <w:rPr>
          <w:b/>
          <w:spacing w:val="-1"/>
          <w:sz w:val="24"/>
          <w:szCs w:val="24"/>
        </w:rPr>
        <w:t>re</w:t>
      </w:r>
      <w:r w:rsidRPr="00C95BB1">
        <w:rPr>
          <w:b/>
          <w:spacing w:val="1"/>
          <w:sz w:val="24"/>
          <w:szCs w:val="24"/>
        </w:rPr>
        <w:t>f</w:t>
      </w:r>
      <w:r w:rsidRPr="00C95BB1">
        <w:rPr>
          <w:b/>
          <w:spacing w:val="-1"/>
          <w:sz w:val="24"/>
          <w:szCs w:val="24"/>
        </w:rPr>
        <w:t>ere</w:t>
      </w:r>
      <w:r w:rsidRPr="00C95BB1">
        <w:rPr>
          <w:b/>
          <w:spacing w:val="1"/>
          <w:sz w:val="24"/>
          <w:szCs w:val="24"/>
        </w:rPr>
        <w:t>n</w:t>
      </w:r>
      <w:r w:rsidRPr="00C95BB1">
        <w:rPr>
          <w:b/>
          <w:spacing w:val="-1"/>
          <w:sz w:val="24"/>
          <w:szCs w:val="24"/>
        </w:rPr>
        <w:t>ce</w:t>
      </w:r>
      <w:r w:rsidRPr="00C95BB1">
        <w:rPr>
          <w:b/>
          <w:sz w:val="24"/>
          <w:szCs w:val="24"/>
        </w:rPr>
        <w:t xml:space="preserve">s: </w:t>
      </w:r>
    </w:p>
    <w:p w:rsidR="00C95BB1" w:rsidRDefault="00C95BB1" w:rsidP="00C95BB1">
      <w:pPr>
        <w:spacing w:line="200" w:lineRule="exact"/>
      </w:pPr>
    </w:p>
    <w:p w:rsidR="00C95BB1" w:rsidRPr="00B553CE" w:rsidRDefault="00C95BB1" w:rsidP="00CD1A08">
      <w:pPr>
        <w:pStyle w:val="ListParagraph"/>
        <w:numPr>
          <w:ilvl w:val="0"/>
          <w:numId w:val="2"/>
        </w:numPr>
        <w:rPr>
          <w:color w:val="4F81BD" w:themeColor="accent1"/>
          <w:sz w:val="22"/>
          <w:szCs w:val="22"/>
        </w:rPr>
      </w:pPr>
      <w:r w:rsidRPr="00B553CE">
        <w:rPr>
          <w:color w:val="4F81BD" w:themeColor="accent1"/>
          <w:sz w:val="22"/>
          <w:szCs w:val="22"/>
        </w:rPr>
        <w:t>En</w:t>
      </w:r>
      <w:r w:rsidRPr="00B553CE">
        <w:rPr>
          <w:color w:val="4F81BD" w:themeColor="accent1"/>
          <w:spacing w:val="-3"/>
          <w:sz w:val="22"/>
          <w:szCs w:val="22"/>
        </w:rPr>
        <w:t>g</w:t>
      </w:r>
      <w:r w:rsidRPr="00B553CE">
        <w:rPr>
          <w:color w:val="4F81BD" w:themeColor="accent1"/>
          <w:sz w:val="22"/>
          <w:szCs w:val="22"/>
        </w:rPr>
        <w:t>l</w:t>
      </w:r>
      <w:r w:rsidRPr="00B553CE">
        <w:rPr>
          <w:color w:val="4F81BD" w:themeColor="accent1"/>
          <w:spacing w:val="1"/>
          <w:sz w:val="22"/>
          <w:szCs w:val="22"/>
        </w:rPr>
        <w:t>i</w:t>
      </w:r>
      <w:r w:rsidRPr="00B553CE">
        <w:rPr>
          <w:color w:val="4F81BD" w:themeColor="accent1"/>
          <w:sz w:val="22"/>
          <w:szCs w:val="22"/>
        </w:rPr>
        <w:t>sh for</w:t>
      </w:r>
      <w:r w:rsidRPr="00B553CE">
        <w:rPr>
          <w:color w:val="4F81BD" w:themeColor="accent1"/>
          <w:spacing w:val="-1"/>
          <w:sz w:val="22"/>
          <w:szCs w:val="22"/>
        </w:rPr>
        <w:t xml:space="preserve"> the </w:t>
      </w:r>
      <w:r w:rsidRPr="00B553CE">
        <w:rPr>
          <w:color w:val="4F81BD" w:themeColor="accent1"/>
          <w:sz w:val="22"/>
          <w:szCs w:val="22"/>
        </w:rPr>
        <w:t xml:space="preserve">Students of </w:t>
      </w:r>
      <w:r w:rsidRPr="00B553CE">
        <w:rPr>
          <w:color w:val="4F81BD" w:themeColor="accent1"/>
          <w:spacing w:val="2"/>
          <w:sz w:val="22"/>
          <w:szCs w:val="22"/>
        </w:rPr>
        <w:t>M</w:t>
      </w:r>
      <w:r w:rsidRPr="00B553CE">
        <w:rPr>
          <w:color w:val="4F81BD" w:themeColor="accent1"/>
          <w:spacing w:val="-1"/>
          <w:sz w:val="22"/>
          <w:szCs w:val="22"/>
        </w:rPr>
        <w:t>e</w:t>
      </w:r>
      <w:r w:rsidRPr="00B553CE">
        <w:rPr>
          <w:color w:val="4F81BD" w:themeColor="accent1"/>
          <w:sz w:val="22"/>
          <w:szCs w:val="22"/>
        </w:rPr>
        <w:t>dicine</w:t>
      </w:r>
      <w:r w:rsidRPr="00B553CE">
        <w:rPr>
          <w:color w:val="4F81BD" w:themeColor="accent1"/>
          <w:spacing w:val="1"/>
          <w:sz w:val="22"/>
          <w:szCs w:val="22"/>
        </w:rPr>
        <w:t xml:space="preserve"> </w:t>
      </w:r>
      <w:r w:rsidRPr="00B553CE">
        <w:rPr>
          <w:color w:val="4F81BD" w:themeColor="accent1"/>
          <w:spacing w:val="-3"/>
          <w:sz w:val="22"/>
          <w:szCs w:val="22"/>
        </w:rPr>
        <w:t>I</w:t>
      </w:r>
      <w:r w:rsidRPr="00B553CE">
        <w:rPr>
          <w:color w:val="4F81BD" w:themeColor="accent1"/>
          <w:sz w:val="22"/>
          <w:szCs w:val="22"/>
        </w:rPr>
        <w:t>,</w:t>
      </w:r>
      <w:r w:rsidRPr="00B553CE">
        <w:rPr>
          <w:color w:val="4F81BD" w:themeColor="accent1"/>
          <w:spacing w:val="2"/>
          <w:sz w:val="22"/>
          <w:szCs w:val="22"/>
        </w:rPr>
        <w:t xml:space="preserve"> D</w:t>
      </w:r>
      <w:r w:rsidRPr="00B553CE">
        <w:rPr>
          <w:color w:val="4F81BD" w:themeColor="accent1"/>
          <w:sz w:val="22"/>
          <w:szCs w:val="22"/>
        </w:rPr>
        <w:t>r. R</w:t>
      </w:r>
      <w:r w:rsidR="00CD1A08" w:rsidRPr="00B553CE">
        <w:rPr>
          <w:color w:val="4F81BD" w:themeColor="accent1"/>
          <w:sz w:val="22"/>
          <w:szCs w:val="22"/>
        </w:rPr>
        <w:t xml:space="preserve">. </w:t>
      </w:r>
      <w:proofErr w:type="spellStart"/>
      <w:r w:rsidRPr="00B553CE">
        <w:rPr>
          <w:color w:val="4F81BD" w:themeColor="accent1"/>
          <w:sz w:val="22"/>
          <w:szCs w:val="22"/>
        </w:rPr>
        <w:t>D</w:t>
      </w:r>
      <w:r w:rsidRPr="00B553CE">
        <w:rPr>
          <w:color w:val="4F81BD" w:themeColor="accent1"/>
          <w:spacing w:val="-1"/>
          <w:sz w:val="22"/>
          <w:szCs w:val="22"/>
        </w:rPr>
        <w:t>ee</w:t>
      </w:r>
      <w:r w:rsidRPr="00B553CE">
        <w:rPr>
          <w:color w:val="4F81BD" w:themeColor="accent1"/>
          <w:spacing w:val="2"/>
          <w:sz w:val="22"/>
          <w:szCs w:val="22"/>
        </w:rPr>
        <w:t>d</w:t>
      </w:r>
      <w:r w:rsidRPr="00B553CE">
        <w:rPr>
          <w:color w:val="4F81BD" w:themeColor="accent1"/>
          <w:spacing w:val="-1"/>
          <w:sz w:val="22"/>
          <w:szCs w:val="22"/>
        </w:rPr>
        <w:t>a</w:t>
      </w:r>
      <w:r w:rsidRPr="00B553CE">
        <w:rPr>
          <w:color w:val="4F81BD" w:themeColor="accent1"/>
          <w:spacing w:val="1"/>
          <w:sz w:val="22"/>
          <w:szCs w:val="22"/>
        </w:rPr>
        <w:t>r</w:t>
      </w:r>
      <w:r w:rsidRPr="00B553CE">
        <w:rPr>
          <w:color w:val="4F81BD" w:themeColor="accent1"/>
          <w:sz w:val="22"/>
          <w:szCs w:val="22"/>
        </w:rPr>
        <w:t>i</w:t>
      </w:r>
      <w:proofErr w:type="spellEnd"/>
      <w:r w:rsidRPr="00B553CE">
        <w:rPr>
          <w:color w:val="4F81BD" w:themeColor="accent1"/>
          <w:spacing w:val="-1"/>
          <w:sz w:val="22"/>
          <w:szCs w:val="22"/>
        </w:rPr>
        <w:t xml:space="preserve"> &amp; </w:t>
      </w:r>
      <w:r w:rsidRPr="00B553CE">
        <w:rPr>
          <w:color w:val="4F81BD" w:themeColor="accent1"/>
          <w:sz w:val="22"/>
          <w:szCs w:val="22"/>
        </w:rPr>
        <w:t>D</w:t>
      </w:r>
      <w:r w:rsidRPr="00B553CE">
        <w:rPr>
          <w:color w:val="4F81BD" w:themeColor="accent1"/>
          <w:spacing w:val="-1"/>
          <w:sz w:val="22"/>
          <w:szCs w:val="22"/>
        </w:rPr>
        <w:t>r</w:t>
      </w:r>
      <w:r w:rsidRPr="00B553CE">
        <w:rPr>
          <w:color w:val="4F81BD" w:themeColor="accent1"/>
          <w:sz w:val="22"/>
          <w:szCs w:val="22"/>
        </w:rPr>
        <w:t>. M</w:t>
      </w:r>
      <w:r w:rsidRPr="00B553CE">
        <w:rPr>
          <w:color w:val="4F81BD" w:themeColor="accent1"/>
          <w:spacing w:val="2"/>
          <w:sz w:val="22"/>
          <w:szCs w:val="22"/>
        </w:rPr>
        <w:t>.</w:t>
      </w:r>
      <w:r w:rsidRPr="00B553CE">
        <w:rPr>
          <w:color w:val="4F81BD" w:themeColor="accent1"/>
          <w:spacing w:val="-3"/>
          <w:sz w:val="22"/>
          <w:szCs w:val="22"/>
        </w:rPr>
        <w:t xml:space="preserve"> </w:t>
      </w:r>
      <w:proofErr w:type="spellStart"/>
      <w:r w:rsidRPr="00B553CE">
        <w:rPr>
          <w:color w:val="4F81BD" w:themeColor="accent1"/>
          <w:spacing w:val="-3"/>
          <w:sz w:val="22"/>
          <w:szCs w:val="22"/>
        </w:rPr>
        <w:t>Z</w:t>
      </w:r>
      <w:r w:rsidRPr="00B553CE">
        <w:rPr>
          <w:color w:val="4F81BD" w:themeColor="accent1"/>
          <w:spacing w:val="5"/>
          <w:sz w:val="22"/>
          <w:szCs w:val="22"/>
        </w:rPr>
        <w:t>i</w:t>
      </w:r>
      <w:r w:rsidRPr="00B553CE">
        <w:rPr>
          <w:color w:val="4F81BD" w:themeColor="accent1"/>
          <w:spacing w:val="-5"/>
          <w:sz w:val="22"/>
          <w:szCs w:val="22"/>
        </w:rPr>
        <w:t>y</w:t>
      </w:r>
      <w:r w:rsidRPr="00B553CE">
        <w:rPr>
          <w:color w:val="4F81BD" w:themeColor="accent1"/>
          <w:spacing w:val="-1"/>
          <w:sz w:val="22"/>
          <w:szCs w:val="22"/>
        </w:rPr>
        <w:t>a</w:t>
      </w:r>
      <w:r w:rsidRPr="00B553CE">
        <w:rPr>
          <w:color w:val="4F81BD" w:themeColor="accent1"/>
          <w:sz w:val="22"/>
          <w:szCs w:val="22"/>
        </w:rPr>
        <w:t>hos</w:t>
      </w:r>
      <w:r w:rsidRPr="00B553CE">
        <w:rPr>
          <w:color w:val="4F81BD" w:themeColor="accent1"/>
          <w:spacing w:val="3"/>
          <w:sz w:val="22"/>
          <w:szCs w:val="22"/>
        </w:rPr>
        <w:t>s</w:t>
      </w:r>
      <w:r w:rsidRPr="00B553CE">
        <w:rPr>
          <w:color w:val="4F81BD" w:themeColor="accent1"/>
          <w:spacing w:val="-1"/>
          <w:sz w:val="22"/>
          <w:szCs w:val="22"/>
        </w:rPr>
        <w:t>a</w:t>
      </w:r>
      <w:r w:rsidRPr="00B553CE">
        <w:rPr>
          <w:color w:val="4F81BD" w:themeColor="accent1"/>
          <w:sz w:val="22"/>
          <w:szCs w:val="22"/>
        </w:rPr>
        <w:t>in</w:t>
      </w:r>
      <w:r w:rsidRPr="00B553CE">
        <w:rPr>
          <w:color w:val="4F81BD" w:themeColor="accent1"/>
          <w:spacing w:val="1"/>
          <w:sz w:val="22"/>
          <w:szCs w:val="22"/>
        </w:rPr>
        <w:t>i</w:t>
      </w:r>
      <w:proofErr w:type="spellEnd"/>
      <w:r w:rsidRPr="00B553CE">
        <w:rPr>
          <w:color w:val="4F81BD" w:themeColor="accent1"/>
          <w:sz w:val="22"/>
          <w:szCs w:val="22"/>
        </w:rPr>
        <w:t>, 13</w:t>
      </w:r>
      <w:r w:rsidR="00FD0A3A" w:rsidRPr="00B553CE">
        <w:rPr>
          <w:color w:val="4F81BD" w:themeColor="accent1"/>
          <w:sz w:val="22"/>
          <w:szCs w:val="22"/>
        </w:rPr>
        <w:t>95</w:t>
      </w:r>
      <w:r w:rsidRPr="00B553CE">
        <w:rPr>
          <w:color w:val="4F81BD" w:themeColor="accent1"/>
          <w:sz w:val="22"/>
          <w:szCs w:val="22"/>
        </w:rPr>
        <w:t>,</w:t>
      </w:r>
      <w:r w:rsidRPr="00B553CE">
        <w:rPr>
          <w:color w:val="4F81BD" w:themeColor="accent1"/>
          <w:spacing w:val="1"/>
          <w:sz w:val="22"/>
          <w:szCs w:val="22"/>
        </w:rPr>
        <w:t xml:space="preserve"> S</w:t>
      </w:r>
      <w:r w:rsidRPr="00B553CE">
        <w:rPr>
          <w:color w:val="4F81BD" w:themeColor="accent1"/>
          <w:sz w:val="22"/>
          <w:szCs w:val="22"/>
        </w:rPr>
        <w:t xml:space="preserve">AMT, </w:t>
      </w:r>
      <w:r w:rsidRPr="00B553CE">
        <w:rPr>
          <w:color w:val="4F81BD" w:themeColor="accent1"/>
          <w:spacing w:val="1"/>
          <w:sz w:val="22"/>
          <w:szCs w:val="22"/>
        </w:rPr>
        <w:t>S</w:t>
      </w:r>
      <w:r w:rsidRPr="00B553CE">
        <w:rPr>
          <w:color w:val="4F81BD" w:themeColor="accent1"/>
          <w:spacing w:val="-1"/>
          <w:sz w:val="22"/>
          <w:szCs w:val="22"/>
        </w:rPr>
        <w:t>e</w:t>
      </w:r>
      <w:r w:rsidRPr="00B553CE">
        <w:rPr>
          <w:color w:val="4F81BD" w:themeColor="accent1"/>
          <w:sz w:val="22"/>
          <w:szCs w:val="22"/>
        </w:rPr>
        <w:t>le</w:t>
      </w:r>
      <w:r w:rsidRPr="00B553CE">
        <w:rPr>
          <w:color w:val="4F81BD" w:themeColor="accent1"/>
          <w:spacing w:val="-1"/>
          <w:sz w:val="22"/>
          <w:szCs w:val="22"/>
        </w:rPr>
        <w:t>c</w:t>
      </w:r>
      <w:r w:rsidRPr="00B553CE">
        <w:rPr>
          <w:color w:val="4F81BD" w:themeColor="accent1"/>
          <w:sz w:val="22"/>
          <w:szCs w:val="22"/>
        </w:rPr>
        <w:t>t</w:t>
      </w:r>
      <w:r w:rsidRPr="00B553CE">
        <w:rPr>
          <w:color w:val="4F81BD" w:themeColor="accent1"/>
          <w:spacing w:val="1"/>
          <w:sz w:val="22"/>
          <w:szCs w:val="22"/>
        </w:rPr>
        <w:t>i</w:t>
      </w:r>
      <w:r w:rsidRPr="00B553CE">
        <w:rPr>
          <w:color w:val="4F81BD" w:themeColor="accent1"/>
          <w:sz w:val="22"/>
          <w:szCs w:val="22"/>
        </w:rPr>
        <w:t>ve</w:t>
      </w:r>
      <w:r w:rsidRPr="00B553CE">
        <w:rPr>
          <w:color w:val="4F81BD" w:themeColor="accent1"/>
          <w:spacing w:val="-1"/>
          <w:sz w:val="22"/>
          <w:szCs w:val="22"/>
        </w:rPr>
        <w:t xml:space="preserve"> </w:t>
      </w:r>
      <w:r w:rsidRPr="00B553CE">
        <w:rPr>
          <w:color w:val="4F81BD" w:themeColor="accent1"/>
          <w:sz w:val="22"/>
          <w:szCs w:val="22"/>
        </w:rPr>
        <w:t>units</w:t>
      </w:r>
    </w:p>
    <w:p w:rsidR="002347F0" w:rsidRPr="00B553CE" w:rsidRDefault="002347F0" w:rsidP="002347F0">
      <w:pPr>
        <w:pStyle w:val="ListParagraph"/>
        <w:numPr>
          <w:ilvl w:val="0"/>
          <w:numId w:val="2"/>
        </w:numPr>
        <w:rPr>
          <w:color w:val="4F81BD" w:themeColor="accent1"/>
          <w:sz w:val="22"/>
          <w:szCs w:val="22"/>
        </w:rPr>
      </w:pPr>
      <w:r w:rsidRPr="00B553CE">
        <w:rPr>
          <w:color w:val="4F81BD" w:themeColor="accent1"/>
          <w:sz w:val="22"/>
          <w:szCs w:val="22"/>
        </w:rPr>
        <w:t xml:space="preserve">The Most Common Words Used in Medical Texts (M.N. Shafiee, 1397, </w:t>
      </w:r>
      <w:proofErr w:type="spellStart"/>
      <w:r w:rsidRPr="00B553CE">
        <w:rPr>
          <w:color w:val="4F81BD" w:themeColor="accent1"/>
          <w:sz w:val="22"/>
          <w:szCs w:val="22"/>
        </w:rPr>
        <w:t>Parastarane</w:t>
      </w:r>
      <w:proofErr w:type="spellEnd"/>
      <w:r w:rsidRPr="00B553CE">
        <w:rPr>
          <w:color w:val="4F81BD" w:themeColor="accent1"/>
          <w:sz w:val="22"/>
          <w:szCs w:val="22"/>
        </w:rPr>
        <w:t xml:space="preserve"> </w:t>
      </w:r>
      <w:proofErr w:type="spellStart"/>
      <w:r w:rsidRPr="00B553CE">
        <w:rPr>
          <w:color w:val="4F81BD" w:themeColor="accent1"/>
          <w:sz w:val="22"/>
          <w:szCs w:val="22"/>
        </w:rPr>
        <w:t>Javan</w:t>
      </w:r>
      <w:proofErr w:type="spellEnd"/>
      <w:r w:rsidRPr="00B553CE">
        <w:rPr>
          <w:color w:val="4F81BD" w:themeColor="accent1"/>
          <w:sz w:val="22"/>
          <w:szCs w:val="22"/>
        </w:rPr>
        <w:t>)</w:t>
      </w:r>
    </w:p>
    <w:p w:rsidR="00C95BB1" w:rsidRDefault="00C95BB1" w:rsidP="00C95BB1">
      <w:pPr>
        <w:spacing w:before="5" w:line="120" w:lineRule="exact"/>
        <w:rPr>
          <w:sz w:val="12"/>
          <w:szCs w:val="12"/>
        </w:rPr>
      </w:pPr>
    </w:p>
    <w:p w:rsidR="0031332B" w:rsidRDefault="0031332B" w:rsidP="00C95BB1">
      <w:pPr>
        <w:spacing w:before="5" w:line="120" w:lineRule="exact"/>
        <w:rPr>
          <w:sz w:val="12"/>
          <w:szCs w:val="12"/>
        </w:rPr>
      </w:pPr>
    </w:p>
    <w:p w:rsidR="00B553CE" w:rsidRPr="00B553CE" w:rsidRDefault="00B553CE" w:rsidP="00B553CE">
      <w:pPr>
        <w:pStyle w:val="ListParagraph"/>
        <w:spacing w:before="15"/>
        <w:ind w:left="900"/>
        <w:rPr>
          <w:sz w:val="24"/>
          <w:szCs w:val="24"/>
        </w:rPr>
      </w:pPr>
      <w:r w:rsidRPr="00B553CE">
        <w:rPr>
          <w:noProof/>
          <w:sz w:val="18"/>
          <w:szCs w:val="18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17780</wp:posOffset>
            </wp:positionV>
            <wp:extent cx="1682750" cy="2286000"/>
            <wp:effectExtent l="0" t="0" r="0" b="0"/>
            <wp:wrapNone/>
            <wp:docPr id="12" name="Picture 12" descr="C:\Users\Master\AppData\Local\Microsoft\Windows\INetCache\Content.Word\IMG_20211018_002831_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ter\AppData\Local\Microsoft\Windows\INetCache\Content.Word\IMG_20211018_002831_9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3CE">
        <w:rPr>
          <w:noProof/>
          <w:sz w:val="18"/>
          <w:szCs w:val="18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1708150</wp:posOffset>
            </wp:positionH>
            <wp:positionV relativeFrom="paragraph">
              <wp:posOffset>24130</wp:posOffset>
            </wp:positionV>
            <wp:extent cx="1572260" cy="2266950"/>
            <wp:effectExtent l="0" t="0" r="8890" b="0"/>
            <wp:wrapNone/>
            <wp:docPr id="11" name="Picture 11" descr="C:\Users\Master\AppData\Local\Microsoft\Windows\INetCache\Content.Word\Y_english-for-students-medicine-(1)-انگلیسی-برای-دانشجویان-رشته-پزشکی-(1)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\AppData\Local\Microsoft\Windows\INetCache\Content.Word\Y_english-for-students-medicine-(1)-انگلیسی-برای-دانشجویان-رشته-پزشکی-(1)-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3CE">
        <w:rPr>
          <w:noProof/>
          <w:sz w:val="18"/>
          <w:szCs w:val="18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4795520</wp:posOffset>
            </wp:positionH>
            <wp:positionV relativeFrom="paragraph">
              <wp:posOffset>36830</wp:posOffset>
            </wp:positionV>
            <wp:extent cx="1515110" cy="2267585"/>
            <wp:effectExtent l="0" t="0" r="8890" b="0"/>
            <wp:wrapNone/>
            <wp:docPr id="13" name="Picture 13" descr="C:\Users\Master\AppData\Local\Microsoft\Windows\INetCache\Content.Word\1-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ster\AppData\Local\Microsoft\Windows\INetCache\Content.Word\1-11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3CE">
        <w:rPr>
          <w:noProof/>
          <w:sz w:val="18"/>
          <w:szCs w:val="18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3280410</wp:posOffset>
            </wp:positionH>
            <wp:positionV relativeFrom="paragraph">
              <wp:posOffset>36830</wp:posOffset>
            </wp:positionV>
            <wp:extent cx="1512570" cy="2266950"/>
            <wp:effectExtent l="0" t="0" r="0" b="0"/>
            <wp:wrapNone/>
            <wp:docPr id="14" name="Picture 14" descr="C:\Users\Master\AppData\Local\Microsoft\Windows\INetCache\Content.Word\2-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ster\AppData\Local\Microsoft\Windows\INetCache\Content.Word\2-10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3CE" w:rsidRPr="00B553CE" w:rsidRDefault="00B553CE" w:rsidP="00B553CE">
      <w:pPr>
        <w:spacing w:before="15"/>
        <w:ind w:left="540"/>
        <w:rPr>
          <w:sz w:val="24"/>
          <w:szCs w:val="24"/>
        </w:rPr>
      </w:pPr>
    </w:p>
    <w:p w:rsidR="00B553CE" w:rsidRPr="00B553CE" w:rsidRDefault="00B553CE" w:rsidP="00B553CE">
      <w:pPr>
        <w:spacing w:before="15"/>
        <w:ind w:left="540"/>
        <w:rPr>
          <w:sz w:val="24"/>
          <w:szCs w:val="24"/>
        </w:rPr>
      </w:pPr>
    </w:p>
    <w:p w:rsidR="00B553CE" w:rsidRPr="00B553CE" w:rsidRDefault="00B553CE" w:rsidP="00B553CE">
      <w:pPr>
        <w:spacing w:before="15"/>
        <w:ind w:left="540"/>
        <w:rPr>
          <w:sz w:val="24"/>
          <w:szCs w:val="24"/>
        </w:rPr>
      </w:pPr>
    </w:p>
    <w:p w:rsidR="00B553CE" w:rsidRPr="00B553CE" w:rsidRDefault="00B553CE" w:rsidP="00B553CE">
      <w:pPr>
        <w:spacing w:before="15"/>
        <w:ind w:left="540"/>
        <w:rPr>
          <w:sz w:val="24"/>
          <w:szCs w:val="24"/>
        </w:rPr>
      </w:pPr>
    </w:p>
    <w:p w:rsidR="00B553CE" w:rsidRPr="00B553CE" w:rsidRDefault="00B553CE" w:rsidP="00B553CE">
      <w:pPr>
        <w:spacing w:before="15"/>
        <w:ind w:left="540"/>
        <w:rPr>
          <w:sz w:val="24"/>
          <w:szCs w:val="24"/>
        </w:rPr>
      </w:pPr>
    </w:p>
    <w:p w:rsidR="00B553CE" w:rsidRPr="00B553CE" w:rsidRDefault="00B553CE" w:rsidP="00B553CE">
      <w:pPr>
        <w:spacing w:before="15"/>
        <w:ind w:left="540"/>
        <w:rPr>
          <w:sz w:val="24"/>
          <w:szCs w:val="24"/>
        </w:rPr>
      </w:pPr>
    </w:p>
    <w:p w:rsidR="00B553CE" w:rsidRPr="00B553CE" w:rsidRDefault="00B553CE" w:rsidP="00B553CE">
      <w:pPr>
        <w:spacing w:before="15"/>
        <w:ind w:left="540"/>
        <w:rPr>
          <w:sz w:val="24"/>
          <w:szCs w:val="24"/>
        </w:rPr>
      </w:pPr>
    </w:p>
    <w:p w:rsidR="00B553CE" w:rsidRPr="00B553CE" w:rsidRDefault="00B553CE" w:rsidP="00B553CE">
      <w:pPr>
        <w:spacing w:before="15"/>
        <w:ind w:left="540"/>
        <w:rPr>
          <w:sz w:val="24"/>
          <w:szCs w:val="24"/>
        </w:rPr>
      </w:pPr>
    </w:p>
    <w:p w:rsidR="00B553CE" w:rsidRPr="00B553CE" w:rsidRDefault="00B553CE" w:rsidP="00B553CE">
      <w:pPr>
        <w:spacing w:before="15"/>
        <w:ind w:left="540"/>
        <w:rPr>
          <w:sz w:val="24"/>
          <w:szCs w:val="24"/>
        </w:rPr>
      </w:pPr>
    </w:p>
    <w:p w:rsidR="00B553CE" w:rsidRPr="00B553CE" w:rsidRDefault="00B553CE" w:rsidP="00B553CE">
      <w:pPr>
        <w:spacing w:before="15"/>
        <w:ind w:left="540"/>
        <w:rPr>
          <w:sz w:val="24"/>
          <w:szCs w:val="24"/>
        </w:rPr>
      </w:pPr>
    </w:p>
    <w:p w:rsidR="00B553CE" w:rsidRPr="00B553CE" w:rsidRDefault="00B553CE" w:rsidP="00B553CE">
      <w:pPr>
        <w:spacing w:before="15"/>
        <w:ind w:left="540"/>
        <w:rPr>
          <w:sz w:val="24"/>
          <w:szCs w:val="24"/>
        </w:rPr>
      </w:pPr>
    </w:p>
    <w:p w:rsidR="00B553CE" w:rsidRPr="00B553CE" w:rsidRDefault="00B553CE" w:rsidP="00B553CE">
      <w:pPr>
        <w:spacing w:before="15"/>
        <w:ind w:left="540"/>
        <w:rPr>
          <w:sz w:val="24"/>
          <w:szCs w:val="24"/>
        </w:rPr>
      </w:pPr>
    </w:p>
    <w:p w:rsidR="00C95BB1" w:rsidRDefault="00C95BB1" w:rsidP="00C95BB1">
      <w:pPr>
        <w:pStyle w:val="ListParagraph"/>
        <w:numPr>
          <w:ilvl w:val="0"/>
          <w:numId w:val="9"/>
        </w:numPr>
        <w:spacing w:before="15"/>
        <w:ind w:left="90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ities:</w:t>
      </w:r>
    </w:p>
    <w:p w:rsidR="00C95BB1" w:rsidRDefault="00C95BB1" w:rsidP="00C95BB1">
      <w:pPr>
        <w:spacing w:before="3" w:line="140" w:lineRule="exact"/>
        <w:rPr>
          <w:sz w:val="15"/>
          <w:szCs w:val="15"/>
        </w:rPr>
      </w:pPr>
    </w:p>
    <w:p w:rsidR="00C95BB1" w:rsidRDefault="00C95BB1" w:rsidP="00C95BB1">
      <w:pPr>
        <w:spacing w:line="200" w:lineRule="exact"/>
      </w:pPr>
    </w:p>
    <w:p w:rsidR="002317A1" w:rsidRDefault="00C95BB1" w:rsidP="007A4218">
      <w:pPr>
        <w:pStyle w:val="ListParagraph"/>
        <w:numPr>
          <w:ilvl w:val="0"/>
          <w:numId w:val="2"/>
        </w:numPr>
        <w:rPr>
          <w:color w:val="4F81BD" w:themeColor="accent1"/>
          <w:sz w:val="24"/>
          <w:szCs w:val="24"/>
        </w:rPr>
      </w:pPr>
      <w:r w:rsidRPr="00CD1A08">
        <w:rPr>
          <w:color w:val="4F81BD" w:themeColor="accent1"/>
          <w:sz w:val="24"/>
          <w:szCs w:val="24"/>
        </w:rPr>
        <w:t>Compu</w:t>
      </w:r>
      <w:r w:rsidRPr="00CD1A08">
        <w:rPr>
          <w:color w:val="4F81BD" w:themeColor="accent1"/>
          <w:spacing w:val="1"/>
          <w:sz w:val="24"/>
          <w:szCs w:val="24"/>
        </w:rPr>
        <w:t>t</w:t>
      </w:r>
      <w:r w:rsidRPr="00CD1A08">
        <w:rPr>
          <w:color w:val="4F81BD" w:themeColor="accent1"/>
          <w:spacing w:val="-1"/>
          <w:sz w:val="24"/>
          <w:szCs w:val="24"/>
        </w:rPr>
        <w:t>e</w:t>
      </w:r>
      <w:r w:rsidRPr="00CD1A08">
        <w:rPr>
          <w:color w:val="4F81BD" w:themeColor="accent1"/>
          <w:sz w:val="24"/>
          <w:szCs w:val="24"/>
        </w:rPr>
        <w:t>r, Internet</w:t>
      </w:r>
      <w:r w:rsidR="007A4218" w:rsidRPr="00CD1A08">
        <w:rPr>
          <w:color w:val="4F81BD" w:themeColor="accent1"/>
          <w:sz w:val="24"/>
          <w:szCs w:val="24"/>
        </w:rPr>
        <w:t xml:space="preserve"> (Navid System and Telegram Group)</w:t>
      </w:r>
    </w:p>
    <w:p w:rsidR="00B553CE" w:rsidRDefault="00B553CE" w:rsidP="00B553CE">
      <w:pPr>
        <w:rPr>
          <w:color w:val="4F81BD" w:themeColor="accent1"/>
          <w:sz w:val="24"/>
          <w:szCs w:val="24"/>
        </w:rPr>
      </w:pPr>
    </w:p>
    <w:p w:rsidR="00B553CE" w:rsidRDefault="00B553CE" w:rsidP="00B553CE">
      <w:pPr>
        <w:pStyle w:val="ListParagraph"/>
        <w:numPr>
          <w:ilvl w:val="0"/>
          <w:numId w:val="9"/>
        </w:numPr>
        <w:spacing w:before="15"/>
        <w:ind w:left="90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1A7CF394" wp14:editId="46992279">
                <wp:simplePos x="0" y="0"/>
                <wp:positionH relativeFrom="page">
                  <wp:posOffset>304165</wp:posOffset>
                </wp:positionH>
                <wp:positionV relativeFrom="page">
                  <wp:posOffset>300990</wp:posOffset>
                </wp:positionV>
                <wp:extent cx="7165340" cy="9457690"/>
                <wp:effectExtent l="8890" t="5715" r="7620" b="4445"/>
                <wp:wrapNone/>
                <wp:docPr id="3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5340" cy="9457690"/>
                          <a:chOff x="479" y="474"/>
                          <a:chExt cx="11284" cy="14894"/>
                        </a:xfrm>
                      </wpg:grpSpPr>
                      <wpg:grpSp>
                        <wpg:cNvPr id="32" name="Group 78"/>
                        <wpg:cNvGrpSpPr>
                          <a:grpSpLocks/>
                        </wpg:cNvGrpSpPr>
                        <wpg:grpSpPr bwMode="auto">
                          <a:xfrm>
                            <a:off x="490" y="485"/>
                            <a:ext cx="11263" cy="0"/>
                            <a:chOff x="490" y="485"/>
                            <a:chExt cx="11263" cy="0"/>
                          </a:xfrm>
                        </wpg:grpSpPr>
                        <wps:wsp>
                          <wps:cNvPr id="33" name="Freeform 85"/>
                          <wps:cNvSpPr>
                            <a:spLocks/>
                          </wps:cNvSpPr>
                          <wps:spPr bwMode="auto">
                            <a:xfrm>
                              <a:off x="490" y="485"/>
                              <a:ext cx="11263" cy="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1263"/>
                                <a:gd name="T2" fmla="+- 0 11752 490"/>
                                <a:gd name="T3" fmla="*/ T2 w 11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3">
                                  <a:moveTo>
                                    <a:pt x="0" y="0"/>
                                  </a:moveTo>
                                  <a:lnTo>
                                    <a:pt x="11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4" name="Group 79"/>
                          <wpg:cNvGrpSpPr>
                            <a:grpSpLocks/>
                          </wpg:cNvGrpSpPr>
                          <wpg:grpSpPr bwMode="auto">
                            <a:xfrm>
                              <a:off x="485" y="480"/>
                              <a:ext cx="0" cy="14882"/>
                              <a:chOff x="485" y="480"/>
                              <a:chExt cx="0" cy="14882"/>
                            </a:xfrm>
                          </wpg:grpSpPr>
                          <wps:wsp>
                            <wps:cNvPr id="35" name="Freeform 84"/>
                            <wps:cNvSpPr>
                              <a:spLocks/>
                            </wps:cNvSpPr>
                            <wps:spPr bwMode="auto">
                              <a:xfrm>
                                <a:off x="485" y="480"/>
                                <a:ext cx="0" cy="14882"/>
                              </a:xfrm>
                              <a:custGeom>
                                <a:avLst/>
                                <a:gdLst>
                                  <a:gd name="T0" fmla="+- 0 480 480"/>
                                  <a:gd name="T1" fmla="*/ 480 h 14882"/>
                                  <a:gd name="T2" fmla="+- 0 15362 480"/>
                                  <a:gd name="T3" fmla="*/ 15362 h 14882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4882">
                                    <a:moveTo>
                                      <a:pt x="0" y="0"/>
                                    </a:moveTo>
                                    <a:lnTo>
                                      <a:pt x="0" y="14882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6" name="Group 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757" y="480"/>
                                <a:ext cx="0" cy="14882"/>
                                <a:chOff x="11757" y="480"/>
                                <a:chExt cx="0" cy="14882"/>
                              </a:xfrm>
                            </wpg:grpSpPr>
                            <wps:wsp>
                              <wps:cNvPr id="37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757" y="480"/>
                                  <a:ext cx="0" cy="14882"/>
                                </a:xfrm>
                                <a:custGeom>
                                  <a:avLst/>
                                  <a:gdLst>
                                    <a:gd name="T0" fmla="+- 0 480 480"/>
                                    <a:gd name="T1" fmla="*/ 480 h 14882"/>
                                    <a:gd name="T2" fmla="+- 0 15362 480"/>
                                    <a:gd name="T3" fmla="*/ 15362 h 14882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4882">
                                      <a:moveTo>
                                        <a:pt x="0" y="0"/>
                                      </a:moveTo>
                                      <a:lnTo>
                                        <a:pt x="0" y="14882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8" name="Group 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0" y="15357"/>
                                  <a:ext cx="11263" cy="0"/>
                                  <a:chOff x="490" y="15357"/>
                                  <a:chExt cx="11263" cy="0"/>
                                </a:xfrm>
                              </wpg:grpSpPr>
                              <wps:wsp>
                                <wps:cNvPr id="39" name="Freeform 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0" y="15357"/>
                                    <a:ext cx="11263" cy="0"/>
                                  </a:xfrm>
                                  <a:custGeom>
                                    <a:avLst/>
                                    <a:gdLst>
                                      <a:gd name="T0" fmla="+- 0 490 490"/>
                                      <a:gd name="T1" fmla="*/ T0 w 11263"/>
                                      <a:gd name="T2" fmla="+- 0 11752 490"/>
                                      <a:gd name="T3" fmla="*/ T2 w 1126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263">
                                        <a:moveTo>
                                          <a:pt x="0" y="0"/>
                                        </a:moveTo>
                                        <a:lnTo>
                                          <a:pt x="1126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0D835" id="Group 77" o:spid="_x0000_s1026" style="position:absolute;margin-left:23.95pt;margin-top:23.7pt;width:564.2pt;height:744.7pt;z-index:-251649536;mso-position-horizontal-relative:page;mso-position-vertical-relative:page" coordorigin="479,474" coordsize="11284,14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">
                <v:group id="Group 78" o:spid="_x0000_s1027" style="position:absolute;left:490;top:485;width:11263;height:0" coordorigin="490,485" coordsize="11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85" o:spid="_x0000_s1028" style="position:absolute;left:490;top:485;width:11263;height:0;visibility:visible;mso-wrap-style:square;v-text-anchor:top" coordsize="11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" path="m,l11262,e" filled="f" strokeweight=".58pt">
                    <v:path arrowok="t" o:connecttype="custom" o:connectlocs="0,0;11262,0" o:connectangles="0,0"/>
                  </v:shape>
                  <v:group id="Group 79" o:spid="_x0000_s1029" style="position:absolute;left:485;top:480;width:0;height:14882" coordorigin="485,480" coordsize="0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shape id="Freeform 84" o:spid="_x0000_s1030" style="position:absolute;left:485;top:480;width:0;height:14882;visibility:visible;mso-wrap-style:square;v-text-anchor:top" coordsize="0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" path="m,l,14882e" filled="f" strokeweight=".58pt">
                      <v:path arrowok="t" o:connecttype="custom" o:connectlocs="0,480;0,15362" o:connectangles="0,0"/>
                    </v:shape>
                    <v:group id="Group 80" o:spid="_x0000_s1031" style="position:absolute;left:11757;top:480;width:0;height:14882" coordorigin="11757,480" coordsize="0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<v:shape id="Freeform 83" o:spid="_x0000_s1032" style="position:absolute;left:11757;top:480;width:0;height:14882;visibility:visible;mso-wrap-style:square;v-text-anchor:top" coordsize="0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" path="m,l,14882e" filled="f" strokeweight=".58pt">
                        <v:path arrowok="t" o:connecttype="custom" o:connectlocs="0,480;0,15362" o:connectangles="0,0"/>
                      </v:shape>
                      <v:group id="Group 81" o:spid="_x0000_s1033" style="position:absolute;left:490;top:15357;width:11263;height:0" coordorigin="490,15357" coordsize="11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shape id="Freeform 82" o:spid="_x0000_s1034" style="position:absolute;left:490;top:15357;width:11263;height:0;visibility:visible;mso-wrap-style:square;v-text-anchor:top" coordsize="11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" path="m,l11262,e" filled="f" strokeweight=".58pt">
                          <v:path arrowok="t" o:connecttype="custom" o:connectlocs="0,0;11262,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7BCC4E26" wp14:editId="67DF11F8">
                <wp:simplePos x="0" y="0"/>
                <wp:positionH relativeFrom="page">
                  <wp:posOffset>304165</wp:posOffset>
                </wp:positionH>
                <wp:positionV relativeFrom="page">
                  <wp:posOffset>300990</wp:posOffset>
                </wp:positionV>
                <wp:extent cx="7165340" cy="9457690"/>
                <wp:effectExtent l="8890" t="5715" r="7620" b="4445"/>
                <wp:wrapNone/>
                <wp:docPr id="22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5340" cy="9457690"/>
                          <a:chOff x="479" y="474"/>
                          <a:chExt cx="11284" cy="14894"/>
                        </a:xfrm>
                      </wpg:grpSpPr>
                      <wpg:grpSp>
                        <wpg:cNvPr id="23" name="Group 68"/>
                        <wpg:cNvGrpSpPr>
                          <a:grpSpLocks/>
                        </wpg:cNvGrpSpPr>
                        <wpg:grpSpPr bwMode="auto">
                          <a:xfrm>
                            <a:off x="490" y="485"/>
                            <a:ext cx="11263" cy="0"/>
                            <a:chOff x="490" y="485"/>
                            <a:chExt cx="11263" cy="0"/>
                          </a:xfrm>
                        </wpg:grpSpPr>
                        <wps:wsp>
                          <wps:cNvPr id="24" name="Freeform 75"/>
                          <wps:cNvSpPr>
                            <a:spLocks/>
                          </wps:cNvSpPr>
                          <wps:spPr bwMode="auto">
                            <a:xfrm>
                              <a:off x="490" y="485"/>
                              <a:ext cx="11263" cy="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1263"/>
                                <a:gd name="T2" fmla="+- 0 11752 490"/>
                                <a:gd name="T3" fmla="*/ T2 w 11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3">
                                  <a:moveTo>
                                    <a:pt x="0" y="0"/>
                                  </a:moveTo>
                                  <a:lnTo>
                                    <a:pt x="11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" name="Group 69"/>
                          <wpg:cNvGrpSpPr>
                            <a:grpSpLocks/>
                          </wpg:cNvGrpSpPr>
                          <wpg:grpSpPr bwMode="auto">
                            <a:xfrm>
                              <a:off x="485" y="480"/>
                              <a:ext cx="0" cy="14882"/>
                              <a:chOff x="485" y="480"/>
                              <a:chExt cx="0" cy="14882"/>
                            </a:xfrm>
                          </wpg:grpSpPr>
                          <wps:wsp>
                            <wps:cNvPr id="26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485" y="480"/>
                                <a:ext cx="0" cy="14882"/>
                              </a:xfrm>
                              <a:custGeom>
                                <a:avLst/>
                                <a:gdLst>
                                  <a:gd name="T0" fmla="+- 0 480 480"/>
                                  <a:gd name="T1" fmla="*/ 480 h 14882"/>
                                  <a:gd name="T2" fmla="+- 0 15362 480"/>
                                  <a:gd name="T3" fmla="*/ 15362 h 14882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4882">
                                    <a:moveTo>
                                      <a:pt x="0" y="0"/>
                                    </a:moveTo>
                                    <a:lnTo>
                                      <a:pt x="0" y="14882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7" name="Group 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757" y="480"/>
                                <a:ext cx="0" cy="14882"/>
                                <a:chOff x="11757" y="480"/>
                                <a:chExt cx="0" cy="14882"/>
                              </a:xfrm>
                            </wpg:grpSpPr>
                            <wps:wsp>
                              <wps:cNvPr id="28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757" y="480"/>
                                  <a:ext cx="0" cy="14882"/>
                                </a:xfrm>
                                <a:custGeom>
                                  <a:avLst/>
                                  <a:gdLst>
                                    <a:gd name="T0" fmla="+- 0 480 480"/>
                                    <a:gd name="T1" fmla="*/ 480 h 14882"/>
                                    <a:gd name="T2" fmla="+- 0 15362 480"/>
                                    <a:gd name="T3" fmla="*/ 15362 h 14882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4882">
                                      <a:moveTo>
                                        <a:pt x="0" y="0"/>
                                      </a:moveTo>
                                      <a:lnTo>
                                        <a:pt x="0" y="14882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9" name="Group 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0" y="15357"/>
                                  <a:ext cx="11263" cy="0"/>
                                  <a:chOff x="490" y="15357"/>
                                  <a:chExt cx="11263" cy="0"/>
                                </a:xfrm>
                              </wpg:grpSpPr>
                              <wps:wsp>
                                <wps:cNvPr id="30" name="Freeform 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0" y="15357"/>
                                    <a:ext cx="11263" cy="0"/>
                                  </a:xfrm>
                                  <a:custGeom>
                                    <a:avLst/>
                                    <a:gdLst>
                                      <a:gd name="T0" fmla="+- 0 490 490"/>
                                      <a:gd name="T1" fmla="*/ T0 w 11263"/>
                                      <a:gd name="T2" fmla="+- 0 11752 490"/>
                                      <a:gd name="T3" fmla="*/ T2 w 1126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263">
                                        <a:moveTo>
                                          <a:pt x="0" y="0"/>
                                        </a:moveTo>
                                        <a:lnTo>
                                          <a:pt x="1126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A5752" id="Group 67" o:spid="_x0000_s1026" style="position:absolute;margin-left:23.95pt;margin-top:23.7pt;width:564.2pt;height:744.7pt;z-index:-251648512;mso-position-horizontal-relative:page;mso-position-vertical-relative:page" coordorigin="479,474" coordsize="11284,14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">
                <v:group id="Group 68" o:spid="_x0000_s1027" style="position:absolute;left:490;top:485;width:11263;height:0" coordorigin="490,485" coordsize="11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75" o:spid="_x0000_s1028" style="position:absolute;left:490;top:485;width:11263;height:0;visibility:visible;mso-wrap-style:square;v-text-anchor:top" coordsize="11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" path="m,l11262,e" filled="f" strokeweight=".58pt">
                    <v:path arrowok="t" o:connecttype="custom" o:connectlocs="0,0;11262,0" o:connectangles="0,0"/>
                  </v:shape>
                  <v:group id="Group 69" o:spid="_x0000_s1029" style="position:absolute;left:485;top:480;width:0;height:14882" coordorigin="485,480" coordsize="0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 id="Freeform 74" o:spid="_x0000_s1030" style="position:absolute;left:485;top:480;width:0;height:14882;visibility:visible;mso-wrap-style:square;v-text-anchor:top" coordsize="0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" path="m,l,14882e" filled="f" strokeweight=".58pt">
                      <v:path arrowok="t" o:connecttype="custom" o:connectlocs="0,480;0,15362" o:connectangles="0,0"/>
                    </v:shape>
                    <v:group id="Group 70" o:spid="_x0000_s1031" style="position:absolute;left:11757;top:480;width:0;height:14882" coordorigin="11757,480" coordsize="0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shape id="Freeform 73" o:spid="_x0000_s1032" style="position:absolute;left:11757;top:480;width:0;height:14882;visibility:visible;mso-wrap-style:square;v-text-anchor:top" coordsize="0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" path="m,l,14882e" filled="f" strokeweight=".58pt">
                        <v:path arrowok="t" o:connecttype="custom" o:connectlocs="0,480;0,15362" o:connectangles="0,0"/>
                      </v:shape>
                      <v:group id="Group 71" o:spid="_x0000_s1033" style="position:absolute;left:490;top:15357;width:11263;height:0" coordorigin="490,15357" coordsize="11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shape id="Freeform 72" o:spid="_x0000_s1034" style="position:absolute;left:490;top:15357;width:11263;height:0;visibility:visible;mso-wrap-style:square;v-text-anchor:top" coordsize="11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" path="m,l11262,e" filled="f" strokeweight=".58pt">
                          <v:path arrowok="t" o:connecttype="custom" o:connectlocs="0,0;11262,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b/>
          <w:sz w:val="24"/>
          <w:szCs w:val="24"/>
        </w:rPr>
        <w:t>Ty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eva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sz w:val="24"/>
          <w:szCs w:val="24"/>
        </w:rPr>
        <w:t xml:space="preserve">: </w:t>
      </w:r>
    </w:p>
    <w:p w:rsidR="00B553CE" w:rsidRDefault="00B553CE" w:rsidP="00B553CE">
      <w:pPr>
        <w:tabs>
          <w:tab w:val="left" w:pos="460"/>
          <w:tab w:val="right" w:pos="5103"/>
        </w:tabs>
        <w:spacing w:line="274" w:lineRule="auto"/>
        <w:ind w:left="400" w:right="3697" w:hanging="300"/>
        <w:rPr>
          <w:sz w:val="24"/>
          <w:szCs w:val="24"/>
        </w:rPr>
      </w:pPr>
    </w:p>
    <w:p w:rsidR="00B553CE" w:rsidRPr="00CD1A08" w:rsidRDefault="00B553CE" w:rsidP="00B553CE">
      <w:pPr>
        <w:pStyle w:val="ListParagraph"/>
        <w:numPr>
          <w:ilvl w:val="0"/>
          <w:numId w:val="2"/>
        </w:numPr>
        <w:rPr>
          <w:b/>
          <w:bCs/>
          <w:color w:val="4F81BD" w:themeColor="accent1"/>
          <w:sz w:val="24"/>
          <w:szCs w:val="24"/>
        </w:rPr>
      </w:pPr>
      <w:r w:rsidRPr="00CD1A08">
        <w:rPr>
          <w:b/>
          <w:bCs/>
          <w:color w:val="4F81BD" w:themeColor="accent1"/>
          <w:sz w:val="24"/>
          <w:szCs w:val="24"/>
        </w:rPr>
        <w:t>Co</w:t>
      </w:r>
      <w:r w:rsidRPr="00CD1A08">
        <w:rPr>
          <w:b/>
          <w:bCs/>
          <w:color w:val="4F81BD" w:themeColor="accent1"/>
          <w:spacing w:val="-2"/>
          <w:sz w:val="24"/>
          <w:szCs w:val="24"/>
        </w:rPr>
        <w:t>g</w:t>
      </w:r>
      <w:r w:rsidRPr="00CD1A08">
        <w:rPr>
          <w:b/>
          <w:bCs/>
          <w:color w:val="4F81BD" w:themeColor="accent1"/>
          <w:sz w:val="24"/>
          <w:szCs w:val="24"/>
        </w:rPr>
        <w:t>ni</w:t>
      </w:r>
      <w:r w:rsidRPr="00CD1A08">
        <w:rPr>
          <w:b/>
          <w:bCs/>
          <w:color w:val="4F81BD" w:themeColor="accent1"/>
          <w:spacing w:val="1"/>
          <w:sz w:val="24"/>
          <w:szCs w:val="24"/>
        </w:rPr>
        <w:t>t</w:t>
      </w:r>
      <w:r w:rsidRPr="00CD1A08">
        <w:rPr>
          <w:b/>
          <w:bCs/>
          <w:color w:val="4F81BD" w:themeColor="accent1"/>
          <w:sz w:val="24"/>
          <w:szCs w:val="24"/>
        </w:rPr>
        <w:t>ive t</w:t>
      </w:r>
      <w:r w:rsidRPr="00CD1A08">
        <w:rPr>
          <w:b/>
          <w:bCs/>
          <w:color w:val="4F81BD" w:themeColor="accent1"/>
          <w:spacing w:val="-1"/>
          <w:sz w:val="24"/>
          <w:szCs w:val="24"/>
        </w:rPr>
        <w:t>e</w:t>
      </w:r>
      <w:r w:rsidRPr="00CD1A08">
        <w:rPr>
          <w:b/>
          <w:bCs/>
          <w:color w:val="4F81BD" w:themeColor="accent1"/>
          <w:sz w:val="24"/>
          <w:szCs w:val="24"/>
        </w:rPr>
        <w:t>sts</w:t>
      </w:r>
      <w:r w:rsidRPr="00CD1A08">
        <w:rPr>
          <w:b/>
          <w:bCs/>
          <w:color w:val="4F81BD" w:themeColor="accent1"/>
          <w:spacing w:val="1"/>
          <w:sz w:val="24"/>
          <w:szCs w:val="24"/>
        </w:rPr>
        <w:t xml:space="preserve"> </w:t>
      </w:r>
      <w:r w:rsidRPr="00CD1A08">
        <w:rPr>
          <w:b/>
          <w:bCs/>
          <w:color w:val="4F81BD" w:themeColor="accent1"/>
          <w:sz w:val="24"/>
          <w:szCs w:val="24"/>
        </w:rPr>
        <w:t>includin</w:t>
      </w:r>
      <w:r w:rsidRPr="00CD1A08">
        <w:rPr>
          <w:b/>
          <w:bCs/>
          <w:color w:val="4F81BD" w:themeColor="accent1"/>
          <w:spacing w:val="-2"/>
          <w:sz w:val="24"/>
          <w:szCs w:val="24"/>
        </w:rPr>
        <w:t>g</w:t>
      </w:r>
      <w:r w:rsidRPr="00CD1A08">
        <w:rPr>
          <w:b/>
          <w:bCs/>
          <w:color w:val="4F81BD" w:themeColor="accent1"/>
          <w:sz w:val="24"/>
          <w:szCs w:val="24"/>
        </w:rPr>
        <w:t>:</w:t>
      </w:r>
    </w:p>
    <w:p w:rsidR="00B553CE" w:rsidRPr="00CD1A08" w:rsidRDefault="00B553CE" w:rsidP="00B553CE">
      <w:pPr>
        <w:spacing w:before="2"/>
        <w:ind w:left="1440"/>
        <w:rPr>
          <w:color w:val="4F81BD" w:themeColor="accent1"/>
          <w:sz w:val="24"/>
          <w:szCs w:val="24"/>
        </w:rPr>
      </w:pPr>
      <w:r w:rsidRPr="00CD1A08">
        <w:rPr>
          <w:color w:val="4F81BD" w:themeColor="accent1"/>
          <w:sz w:val="24"/>
          <w:szCs w:val="24"/>
        </w:rPr>
        <w:t xml:space="preserve">1.   </w:t>
      </w:r>
      <w:r w:rsidRPr="00CD1A08">
        <w:rPr>
          <w:color w:val="4F81BD" w:themeColor="accent1"/>
          <w:spacing w:val="-3"/>
          <w:sz w:val="24"/>
          <w:szCs w:val="24"/>
        </w:rPr>
        <w:t>I</w:t>
      </w:r>
      <w:r w:rsidRPr="00CD1A08">
        <w:rPr>
          <w:color w:val="4F81BD" w:themeColor="accent1"/>
          <w:sz w:val="24"/>
          <w:szCs w:val="24"/>
        </w:rPr>
        <w:t>nt</w:t>
      </w:r>
      <w:r w:rsidRPr="00CD1A08">
        <w:rPr>
          <w:color w:val="4F81BD" w:themeColor="accent1"/>
          <w:spacing w:val="2"/>
          <w:sz w:val="24"/>
          <w:szCs w:val="24"/>
        </w:rPr>
        <w:t>e</w:t>
      </w:r>
      <w:r w:rsidRPr="00CD1A08">
        <w:rPr>
          <w:color w:val="4F81BD" w:themeColor="accent1"/>
          <w:sz w:val="24"/>
          <w:szCs w:val="24"/>
        </w:rPr>
        <w:t>rp</w:t>
      </w:r>
      <w:r w:rsidRPr="00CD1A08">
        <w:rPr>
          <w:color w:val="4F81BD" w:themeColor="accent1"/>
          <w:spacing w:val="-1"/>
          <w:sz w:val="24"/>
          <w:szCs w:val="24"/>
        </w:rPr>
        <w:t>re</w:t>
      </w:r>
      <w:r w:rsidRPr="00CD1A08">
        <w:rPr>
          <w:color w:val="4F81BD" w:themeColor="accent1"/>
          <w:sz w:val="24"/>
          <w:szCs w:val="24"/>
        </w:rPr>
        <w:t>t</w:t>
      </w:r>
      <w:r w:rsidRPr="00CD1A08">
        <w:rPr>
          <w:color w:val="4F81BD" w:themeColor="accent1"/>
          <w:spacing w:val="1"/>
          <w:sz w:val="24"/>
          <w:szCs w:val="24"/>
        </w:rPr>
        <w:t>i</w:t>
      </w:r>
      <w:r w:rsidRPr="00CD1A08">
        <w:rPr>
          <w:color w:val="4F81BD" w:themeColor="accent1"/>
          <w:sz w:val="24"/>
          <w:szCs w:val="24"/>
        </w:rPr>
        <w:t>ve</w:t>
      </w:r>
      <w:r w:rsidRPr="00CD1A08">
        <w:rPr>
          <w:color w:val="4F81BD" w:themeColor="accent1"/>
          <w:spacing w:val="-1"/>
          <w:sz w:val="24"/>
          <w:szCs w:val="24"/>
        </w:rPr>
        <w:t xml:space="preserve"> </w:t>
      </w:r>
      <w:r w:rsidRPr="00CD1A08">
        <w:rPr>
          <w:color w:val="4F81BD" w:themeColor="accent1"/>
          <w:sz w:val="24"/>
          <w:szCs w:val="24"/>
        </w:rPr>
        <w:t>q</w:t>
      </w:r>
      <w:r w:rsidRPr="00CD1A08">
        <w:rPr>
          <w:color w:val="4F81BD" w:themeColor="accent1"/>
          <w:spacing w:val="2"/>
          <w:sz w:val="24"/>
          <w:szCs w:val="24"/>
        </w:rPr>
        <w:t>u</w:t>
      </w:r>
      <w:r w:rsidRPr="00CD1A08">
        <w:rPr>
          <w:color w:val="4F81BD" w:themeColor="accent1"/>
          <w:spacing w:val="-1"/>
          <w:sz w:val="24"/>
          <w:szCs w:val="24"/>
        </w:rPr>
        <w:t>e</w:t>
      </w:r>
      <w:r w:rsidRPr="00CD1A08">
        <w:rPr>
          <w:color w:val="4F81BD" w:themeColor="accent1"/>
          <w:sz w:val="24"/>
          <w:szCs w:val="24"/>
        </w:rPr>
        <w:t>st</w:t>
      </w:r>
      <w:r w:rsidRPr="00CD1A08">
        <w:rPr>
          <w:color w:val="4F81BD" w:themeColor="accent1"/>
          <w:spacing w:val="1"/>
          <w:sz w:val="24"/>
          <w:szCs w:val="24"/>
        </w:rPr>
        <w:t>i</w:t>
      </w:r>
      <w:r w:rsidRPr="00CD1A08">
        <w:rPr>
          <w:color w:val="4F81BD" w:themeColor="accent1"/>
          <w:sz w:val="24"/>
          <w:szCs w:val="24"/>
        </w:rPr>
        <w:t>ons</w:t>
      </w:r>
    </w:p>
    <w:p w:rsidR="00B553CE" w:rsidRPr="00CD1A08" w:rsidRDefault="00B553CE" w:rsidP="00B553CE">
      <w:pPr>
        <w:spacing w:before="41"/>
        <w:ind w:left="1440"/>
        <w:rPr>
          <w:color w:val="4F81BD" w:themeColor="accent1"/>
          <w:sz w:val="24"/>
          <w:szCs w:val="24"/>
        </w:rPr>
      </w:pPr>
      <w:r w:rsidRPr="00CD1A08">
        <w:rPr>
          <w:color w:val="4F81BD" w:themeColor="accent1"/>
          <w:sz w:val="24"/>
          <w:szCs w:val="24"/>
        </w:rPr>
        <w:t>2.   Mult</w:t>
      </w:r>
      <w:r w:rsidRPr="00CD1A08">
        <w:rPr>
          <w:color w:val="4F81BD" w:themeColor="accent1"/>
          <w:spacing w:val="1"/>
          <w:sz w:val="24"/>
          <w:szCs w:val="24"/>
        </w:rPr>
        <w:t>i</w:t>
      </w:r>
      <w:r w:rsidRPr="00CD1A08">
        <w:rPr>
          <w:color w:val="4F81BD" w:themeColor="accent1"/>
          <w:sz w:val="24"/>
          <w:szCs w:val="24"/>
        </w:rPr>
        <w:t xml:space="preserve">ple </w:t>
      </w:r>
      <w:r w:rsidRPr="00CD1A08">
        <w:rPr>
          <w:color w:val="4F81BD" w:themeColor="accent1"/>
          <w:spacing w:val="-1"/>
          <w:sz w:val="24"/>
          <w:szCs w:val="24"/>
        </w:rPr>
        <w:t>c</w:t>
      </w:r>
      <w:r w:rsidRPr="00CD1A08">
        <w:rPr>
          <w:color w:val="4F81BD" w:themeColor="accent1"/>
          <w:sz w:val="24"/>
          <w:szCs w:val="24"/>
        </w:rPr>
        <w:t>hoic</w:t>
      </w:r>
      <w:r w:rsidRPr="00CD1A08">
        <w:rPr>
          <w:color w:val="4F81BD" w:themeColor="accent1"/>
          <w:spacing w:val="-1"/>
          <w:sz w:val="24"/>
          <w:szCs w:val="24"/>
        </w:rPr>
        <w:t>e</w:t>
      </w:r>
      <w:r w:rsidRPr="00CD1A08">
        <w:rPr>
          <w:color w:val="4F81BD" w:themeColor="accent1"/>
          <w:sz w:val="24"/>
          <w:szCs w:val="24"/>
        </w:rPr>
        <w:t>s (vo</w:t>
      </w:r>
      <w:r w:rsidRPr="00CD1A08">
        <w:rPr>
          <w:color w:val="4F81BD" w:themeColor="accent1"/>
          <w:spacing w:val="-1"/>
          <w:sz w:val="24"/>
          <w:szCs w:val="24"/>
        </w:rPr>
        <w:t>ca</w:t>
      </w:r>
      <w:r w:rsidRPr="00CD1A08">
        <w:rPr>
          <w:color w:val="4F81BD" w:themeColor="accent1"/>
          <w:sz w:val="24"/>
          <w:szCs w:val="24"/>
        </w:rPr>
        <w:t>b</w:t>
      </w:r>
      <w:r w:rsidRPr="00CD1A08">
        <w:rPr>
          <w:color w:val="4F81BD" w:themeColor="accent1"/>
          <w:spacing w:val="2"/>
          <w:sz w:val="24"/>
          <w:szCs w:val="24"/>
        </w:rPr>
        <w:t>u</w:t>
      </w:r>
      <w:r w:rsidRPr="00CD1A08">
        <w:rPr>
          <w:color w:val="4F81BD" w:themeColor="accent1"/>
          <w:sz w:val="24"/>
          <w:szCs w:val="24"/>
        </w:rPr>
        <w:t>la</w:t>
      </w:r>
      <w:r w:rsidRPr="00CD1A08">
        <w:rPr>
          <w:color w:val="4F81BD" w:themeColor="accent1"/>
          <w:spacing w:val="-1"/>
          <w:sz w:val="24"/>
          <w:szCs w:val="24"/>
        </w:rPr>
        <w:t>r</w:t>
      </w:r>
      <w:r w:rsidRPr="00CD1A08">
        <w:rPr>
          <w:color w:val="4F81BD" w:themeColor="accent1"/>
          <w:sz w:val="24"/>
          <w:szCs w:val="24"/>
        </w:rPr>
        <w:t>ies,</w:t>
      </w:r>
      <w:r w:rsidRPr="00CD1A08">
        <w:rPr>
          <w:color w:val="4F81BD" w:themeColor="accent1"/>
          <w:spacing w:val="-1"/>
          <w:sz w:val="24"/>
          <w:szCs w:val="24"/>
        </w:rPr>
        <w:t xml:space="preserve"> c</w:t>
      </w:r>
      <w:r w:rsidRPr="00CD1A08">
        <w:rPr>
          <w:color w:val="4F81BD" w:themeColor="accent1"/>
          <w:sz w:val="24"/>
          <w:szCs w:val="24"/>
        </w:rPr>
        <w:t>ompr</w:t>
      </w:r>
      <w:r w:rsidRPr="00CD1A08">
        <w:rPr>
          <w:color w:val="4F81BD" w:themeColor="accent1"/>
          <w:spacing w:val="-1"/>
          <w:sz w:val="24"/>
          <w:szCs w:val="24"/>
        </w:rPr>
        <w:t>e</w:t>
      </w:r>
      <w:r w:rsidRPr="00CD1A08">
        <w:rPr>
          <w:color w:val="4F81BD" w:themeColor="accent1"/>
          <w:spacing w:val="2"/>
          <w:sz w:val="24"/>
          <w:szCs w:val="24"/>
        </w:rPr>
        <w:t>h</w:t>
      </w:r>
      <w:r w:rsidRPr="00CD1A08">
        <w:rPr>
          <w:color w:val="4F81BD" w:themeColor="accent1"/>
          <w:spacing w:val="-1"/>
          <w:sz w:val="24"/>
          <w:szCs w:val="24"/>
        </w:rPr>
        <w:t>e</w:t>
      </w:r>
      <w:r w:rsidRPr="00CD1A08">
        <w:rPr>
          <w:color w:val="4F81BD" w:themeColor="accent1"/>
          <w:sz w:val="24"/>
          <w:szCs w:val="24"/>
        </w:rPr>
        <w:t>nsion te</w:t>
      </w:r>
      <w:r w:rsidRPr="00CD1A08">
        <w:rPr>
          <w:color w:val="4F81BD" w:themeColor="accent1"/>
          <w:spacing w:val="2"/>
          <w:sz w:val="24"/>
          <w:szCs w:val="24"/>
        </w:rPr>
        <w:t>s</w:t>
      </w:r>
      <w:r w:rsidRPr="00CD1A08">
        <w:rPr>
          <w:color w:val="4F81BD" w:themeColor="accent1"/>
          <w:sz w:val="24"/>
          <w:szCs w:val="24"/>
        </w:rPr>
        <w:t>ts)</w:t>
      </w:r>
    </w:p>
    <w:p w:rsidR="00B553CE" w:rsidRPr="00CD1A08" w:rsidRDefault="00B553CE" w:rsidP="00B553CE">
      <w:pPr>
        <w:spacing w:before="41"/>
        <w:ind w:left="1440"/>
        <w:rPr>
          <w:color w:val="4F81BD" w:themeColor="accent1"/>
          <w:sz w:val="24"/>
          <w:szCs w:val="24"/>
        </w:rPr>
      </w:pPr>
      <w:r w:rsidRPr="00CD1A08">
        <w:rPr>
          <w:color w:val="4F81BD" w:themeColor="accent1"/>
          <w:sz w:val="24"/>
          <w:szCs w:val="24"/>
        </w:rPr>
        <w:t>3.   T</w:t>
      </w:r>
      <w:r w:rsidRPr="00CD1A08">
        <w:rPr>
          <w:color w:val="4F81BD" w:themeColor="accent1"/>
          <w:spacing w:val="-1"/>
          <w:sz w:val="24"/>
          <w:szCs w:val="24"/>
        </w:rPr>
        <w:t>r</w:t>
      </w:r>
      <w:r w:rsidRPr="00CD1A08">
        <w:rPr>
          <w:color w:val="4F81BD" w:themeColor="accent1"/>
          <w:sz w:val="24"/>
          <w:szCs w:val="24"/>
        </w:rPr>
        <w:t>ue</w:t>
      </w:r>
      <w:r w:rsidRPr="00CD1A08">
        <w:rPr>
          <w:color w:val="4F81BD" w:themeColor="accent1"/>
          <w:spacing w:val="-1"/>
          <w:sz w:val="24"/>
          <w:szCs w:val="24"/>
        </w:rPr>
        <w:t xml:space="preserve"> </w:t>
      </w:r>
      <w:r w:rsidRPr="00CD1A08">
        <w:rPr>
          <w:color w:val="4F81BD" w:themeColor="accent1"/>
          <w:sz w:val="24"/>
          <w:szCs w:val="24"/>
        </w:rPr>
        <w:t>/f</w:t>
      </w:r>
      <w:r w:rsidRPr="00CD1A08">
        <w:rPr>
          <w:color w:val="4F81BD" w:themeColor="accent1"/>
          <w:spacing w:val="-1"/>
          <w:sz w:val="24"/>
          <w:szCs w:val="24"/>
        </w:rPr>
        <w:t>a</w:t>
      </w:r>
      <w:r w:rsidRPr="00CD1A08">
        <w:rPr>
          <w:color w:val="4F81BD" w:themeColor="accent1"/>
          <w:sz w:val="24"/>
          <w:szCs w:val="24"/>
        </w:rPr>
        <w:t>lse</w:t>
      </w:r>
    </w:p>
    <w:p w:rsidR="00B553CE" w:rsidRPr="00CD1A08" w:rsidRDefault="00B553CE" w:rsidP="00B553CE">
      <w:pPr>
        <w:spacing w:before="43"/>
        <w:ind w:left="1440"/>
        <w:rPr>
          <w:color w:val="4F81BD" w:themeColor="accent1"/>
          <w:sz w:val="24"/>
          <w:szCs w:val="24"/>
        </w:rPr>
      </w:pPr>
      <w:r w:rsidRPr="00CD1A08">
        <w:rPr>
          <w:color w:val="4F81BD" w:themeColor="accent1"/>
          <w:sz w:val="24"/>
          <w:szCs w:val="24"/>
        </w:rPr>
        <w:t>4.   Mat</w:t>
      </w:r>
      <w:r w:rsidRPr="00CD1A08">
        <w:rPr>
          <w:color w:val="4F81BD" w:themeColor="accent1"/>
          <w:spacing w:val="-1"/>
          <w:sz w:val="24"/>
          <w:szCs w:val="24"/>
        </w:rPr>
        <w:t>c</w:t>
      </w:r>
      <w:r w:rsidRPr="00CD1A08">
        <w:rPr>
          <w:color w:val="4F81BD" w:themeColor="accent1"/>
          <w:sz w:val="24"/>
          <w:szCs w:val="24"/>
        </w:rPr>
        <w:t>hing</w:t>
      </w:r>
    </w:p>
    <w:p w:rsidR="00B553CE" w:rsidRPr="00CD1A08" w:rsidRDefault="00B553CE" w:rsidP="00B553CE">
      <w:pPr>
        <w:spacing w:before="41"/>
        <w:ind w:left="1440"/>
        <w:rPr>
          <w:color w:val="4F81BD" w:themeColor="accent1"/>
          <w:sz w:val="24"/>
          <w:szCs w:val="24"/>
        </w:rPr>
      </w:pPr>
      <w:r w:rsidRPr="00CD1A08">
        <w:rPr>
          <w:color w:val="4F81BD" w:themeColor="accent1"/>
          <w:sz w:val="24"/>
          <w:szCs w:val="24"/>
        </w:rPr>
        <w:t>5.   Clo</w:t>
      </w:r>
      <w:r w:rsidRPr="00CD1A08">
        <w:rPr>
          <w:color w:val="4F81BD" w:themeColor="accent1"/>
          <w:spacing w:val="2"/>
          <w:sz w:val="24"/>
          <w:szCs w:val="24"/>
        </w:rPr>
        <w:t>z</w:t>
      </w:r>
      <w:r w:rsidRPr="00CD1A08">
        <w:rPr>
          <w:color w:val="4F81BD" w:themeColor="accent1"/>
          <w:sz w:val="24"/>
          <w:szCs w:val="24"/>
        </w:rPr>
        <w:t>e</w:t>
      </w:r>
      <w:r w:rsidRPr="00CD1A08">
        <w:rPr>
          <w:color w:val="4F81BD" w:themeColor="accent1"/>
          <w:spacing w:val="-1"/>
          <w:sz w:val="24"/>
          <w:szCs w:val="24"/>
        </w:rPr>
        <w:t xml:space="preserve"> </w:t>
      </w:r>
      <w:r w:rsidRPr="00CD1A08">
        <w:rPr>
          <w:color w:val="4F81BD" w:themeColor="accent1"/>
          <w:sz w:val="24"/>
          <w:szCs w:val="24"/>
        </w:rPr>
        <w:t>test</w:t>
      </w:r>
    </w:p>
    <w:p w:rsidR="00B553CE" w:rsidRDefault="00B553CE" w:rsidP="00B553CE">
      <w:pPr>
        <w:spacing w:before="41"/>
        <w:ind w:left="1440"/>
        <w:rPr>
          <w:sz w:val="24"/>
          <w:szCs w:val="24"/>
        </w:rPr>
      </w:pPr>
    </w:p>
    <w:p w:rsidR="00B553CE" w:rsidRPr="00CD1A08" w:rsidRDefault="00B553CE" w:rsidP="00B553CE">
      <w:pPr>
        <w:pStyle w:val="ListParagraph"/>
        <w:numPr>
          <w:ilvl w:val="0"/>
          <w:numId w:val="2"/>
        </w:numPr>
        <w:rPr>
          <w:b/>
          <w:bCs/>
          <w:color w:val="4F81BD" w:themeColor="accent1"/>
          <w:sz w:val="24"/>
          <w:szCs w:val="24"/>
        </w:rPr>
      </w:pPr>
      <w:r w:rsidRPr="00CD1A08">
        <w:rPr>
          <w:b/>
          <w:bCs/>
          <w:color w:val="4F81BD" w:themeColor="accent1"/>
          <w:sz w:val="24"/>
          <w:szCs w:val="24"/>
        </w:rPr>
        <w:t>Assignments:</w:t>
      </w:r>
    </w:p>
    <w:p w:rsidR="00B553CE" w:rsidRPr="00CD1A08" w:rsidRDefault="00B553CE" w:rsidP="00B553CE">
      <w:pPr>
        <w:pStyle w:val="ListParagraph"/>
        <w:numPr>
          <w:ilvl w:val="0"/>
          <w:numId w:val="12"/>
        </w:numPr>
        <w:spacing w:before="2"/>
        <w:rPr>
          <w:color w:val="4F81BD" w:themeColor="accent1"/>
          <w:sz w:val="24"/>
          <w:szCs w:val="24"/>
        </w:rPr>
      </w:pPr>
      <w:r w:rsidRPr="00CD1A08">
        <w:rPr>
          <w:color w:val="4F81BD" w:themeColor="accent1"/>
          <w:sz w:val="24"/>
          <w:szCs w:val="24"/>
        </w:rPr>
        <w:t>Concept Maps</w:t>
      </w:r>
    </w:p>
    <w:p w:rsidR="00B553CE" w:rsidRDefault="00B553CE" w:rsidP="00B553CE">
      <w:pPr>
        <w:spacing w:before="10" w:line="140" w:lineRule="exact"/>
        <w:rPr>
          <w:sz w:val="15"/>
          <w:szCs w:val="15"/>
        </w:rPr>
      </w:pPr>
    </w:p>
    <w:p w:rsidR="00B553CE" w:rsidRDefault="00B553CE" w:rsidP="00B553CE">
      <w:pPr>
        <w:spacing w:line="200" w:lineRule="exact"/>
      </w:pPr>
    </w:p>
    <w:p w:rsidR="00B553CE" w:rsidRPr="00CD1A08" w:rsidRDefault="00B553CE" w:rsidP="00B553CE">
      <w:pPr>
        <w:pStyle w:val="ListParagraph"/>
        <w:numPr>
          <w:ilvl w:val="0"/>
          <w:numId w:val="2"/>
        </w:numPr>
        <w:rPr>
          <w:b/>
          <w:bCs/>
          <w:color w:val="4F81BD" w:themeColor="accent1"/>
          <w:sz w:val="24"/>
          <w:szCs w:val="24"/>
        </w:rPr>
      </w:pPr>
      <w:r w:rsidRPr="00CD1A08">
        <w:rPr>
          <w:b/>
          <w:bCs/>
          <w:color w:val="4F81BD" w:themeColor="accent1"/>
          <w:sz w:val="24"/>
          <w:szCs w:val="24"/>
        </w:rPr>
        <w:t>Examinations:</w:t>
      </w:r>
    </w:p>
    <w:p w:rsidR="00B553CE" w:rsidRDefault="00B553CE" w:rsidP="00B553CE">
      <w:pPr>
        <w:spacing w:line="200" w:lineRule="exact"/>
      </w:pPr>
    </w:p>
    <w:p w:rsidR="00B553CE" w:rsidRPr="00E06C97" w:rsidRDefault="00B553CE" w:rsidP="00E06C97">
      <w:pPr>
        <w:spacing w:before="2"/>
        <w:ind w:left="1440"/>
        <w:rPr>
          <w:color w:val="4F81BD" w:themeColor="accent1"/>
          <w:sz w:val="24"/>
          <w:szCs w:val="24"/>
        </w:rPr>
      </w:pPr>
      <w:r w:rsidRPr="00E06C97">
        <w:rPr>
          <w:color w:val="4F81BD" w:themeColor="accent1"/>
          <w:sz w:val="24"/>
          <w:szCs w:val="24"/>
        </w:rPr>
        <w:t xml:space="preserve">a. During the Semester (In-class Quizzes, Midterm Exam) </w:t>
      </w:r>
    </w:p>
    <w:p w:rsidR="00B553CE" w:rsidRPr="00E06C97" w:rsidRDefault="00B553CE" w:rsidP="00E06C97">
      <w:pPr>
        <w:spacing w:before="2"/>
        <w:ind w:left="1440"/>
        <w:rPr>
          <w:color w:val="4F81BD" w:themeColor="accent1"/>
          <w:sz w:val="24"/>
          <w:szCs w:val="24"/>
        </w:rPr>
      </w:pPr>
      <w:r w:rsidRPr="00E06C97">
        <w:rPr>
          <w:color w:val="4F81BD" w:themeColor="accent1"/>
          <w:sz w:val="24"/>
          <w:szCs w:val="24"/>
        </w:rPr>
        <w:t>b. Final Examination</w:t>
      </w:r>
    </w:p>
    <w:p w:rsidR="00B553CE" w:rsidRDefault="00B553CE" w:rsidP="00B553CE">
      <w:pPr>
        <w:spacing w:before="2" w:line="160" w:lineRule="exact"/>
        <w:rPr>
          <w:sz w:val="16"/>
          <w:szCs w:val="16"/>
        </w:rPr>
      </w:pPr>
    </w:p>
    <w:p w:rsidR="00B553CE" w:rsidRDefault="00B553CE" w:rsidP="00B553CE">
      <w:pPr>
        <w:spacing w:line="200" w:lineRule="exact"/>
        <w:ind w:left="720"/>
        <w:rPr>
          <w:color w:val="FF0000"/>
          <w:sz w:val="22"/>
          <w:szCs w:val="22"/>
        </w:rPr>
      </w:pPr>
    </w:p>
    <w:tbl>
      <w:tblPr>
        <w:tblStyle w:val="TableGrid1"/>
        <w:tblpPr w:leftFromText="180" w:rightFromText="180" w:vertAnchor="text" w:horzAnchor="margin" w:tblpXSpec="center" w:tblpY="-38"/>
        <w:tblOverlap w:val="never"/>
        <w:tblW w:w="0" w:type="auto"/>
        <w:tblLook w:val="04A0" w:firstRow="1" w:lastRow="0" w:firstColumn="1" w:lastColumn="0" w:noHBand="0" w:noVBand="1"/>
      </w:tblPr>
      <w:tblGrid>
        <w:gridCol w:w="1304"/>
        <w:gridCol w:w="910"/>
        <w:gridCol w:w="986"/>
        <w:gridCol w:w="1297"/>
        <w:gridCol w:w="1965"/>
        <w:gridCol w:w="986"/>
        <w:gridCol w:w="1096"/>
        <w:gridCol w:w="754"/>
        <w:gridCol w:w="812"/>
      </w:tblGrid>
      <w:tr w:rsidR="003F5BEA" w:rsidRPr="00690957" w:rsidTr="003F5BEA">
        <w:trPr>
          <w:trHeight w:val="241"/>
        </w:trPr>
        <w:tc>
          <w:tcPr>
            <w:tcW w:w="3250" w:type="dxa"/>
            <w:gridSpan w:val="3"/>
          </w:tcPr>
          <w:p w:rsidR="003F5BEA" w:rsidRPr="00690957" w:rsidRDefault="003F5BEA" w:rsidP="003F5BEA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690957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Mid-term</w:t>
            </w:r>
          </w:p>
        </w:tc>
        <w:tc>
          <w:tcPr>
            <w:tcW w:w="4691" w:type="dxa"/>
            <w:gridSpan w:val="3"/>
          </w:tcPr>
          <w:p w:rsidR="003F5BEA" w:rsidRPr="00690957" w:rsidRDefault="003F5BEA" w:rsidP="003F5BEA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690957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Final Exam</w:t>
            </w:r>
          </w:p>
        </w:tc>
        <w:tc>
          <w:tcPr>
            <w:tcW w:w="717" w:type="dxa"/>
            <w:vMerge w:val="restart"/>
          </w:tcPr>
          <w:p w:rsidR="003F5BEA" w:rsidRPr="005715E0" w:rsidRDefault="003F5BEA" w:rsidP="003F5BEA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5715E0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Class Activities</w:t>
            </w:r>
          </w:p>
        </w:tc>
        <w:tc>
          <w:tcPr>
            <w:tcW w:w="614" w:type="dxa"/>
            <w:vMerge w:val="restart"/>
          </w:tcPr>
          <w:p w:rsidR="003F5BEA" w:rsidRPr="005715E0" w:rsidRDefault="003F5BEA" w:rsidP="003F5BEA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5715E0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Extra Score</w:t>
            </w:r>
          </w:p>
        </w:tc>
        <w:tc>
          <w:tcPr>
            <w:tcW w:w="838" w:type="dxa"/>
            <w:vMerge w:val="restart"/>
          </w:tcPr>
          <w:p w:rsidR="003F5BEA" w:rsidRPr="005715E0" w:rsidRDefault="003F5BEA" w:rsidP="003F5BEA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5715E0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Total Score</w:t>
            </w:r>
          </w:p>
        </w:tc>
      </w:tr>
      <w:tr w:rsidR="003F5BEA" w:rsidRPr="00690957" w:rsidTr="005715E0">
        <w:trPr>
          <w:trHeight w:val="58"/>
        </w:trPr>
        <w:tc>
          <w:tcPr>
            <w:tcW w:w="1338" w:type="dxa"/>
          </w:tcPr>
          <w:p w:rsidR="003F5BEA" w:rsidRPr="005715E0" w:rsidRDefault="003F5BEA" w:rsidP="003F5BEA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715E0">
              <w:rPr>
                <w:rFonts w:asciiTheme="majorBidi" w:hAnsiTheme="majorBidi" w:cstheme="majorBidi"/>
                <w:b/>
                <w:bCs/>
                <w:lang w:bidi="fa-IR"/>
              </w:rPr>
              <w:t>Date</w:t>
            </w:r>
          </w:p>
        </w:tc>
        <w:tc>
          <w:tcPr>
            <w:tcW w:w="913" w:type="dxa"/>
            <w:shd w:val="clear" w:color="auto" w:fill="D6E3BC" w:themeFill="accent3" w:themeFillTint="66"/>
          </w:tcPr>
          <w:p w:rsidR="003F5BEA" w:rsidRPr="005715E0" w:rsidRDefault="003F5BEA" w:rsidP="003F5BEA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715E0">
              <w:rPr>
                <w:rFonts w:asciiTheme="majorBidi" w:hAnsiTheme="majorBidi" w:cstheme="majorBidi"/>
                <w:b/>
                <w:bCs/>
                <w:lang w:bidi="fa-IR"/>
              </w:rPr>
              <w:t>Content</w:t>
            </w:r>
          </w:p>
        </w:tc>
        <w:tc>
          <w:tcPr>
            <w:tcW w:w="999" w:type="dxa"/>
          </w:tcPr>
          <w:p w:rsidR="003F5BEA" w:rsidRPr="005715E0" w:rsidRDefault="003F5BEA" w:rsidP="003F5BEA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715E0">
              <w:rPr>
                <w:rFonts w:asciiTheme="majorBidi" w:hAnsiTheme="majorBidi" w:cstheme="majorBidi"/>
                <w:b/>
                <w:bCs/>
                <w:lang w:bidi="fa-IR"/>
              </w:rPr>
              <w:t>Score/20</w:t>
            </w:r>
          </w:p>
        </w:tc>
        <w:tc>
          <w:tcPr>
            <w:tcW w:w="1326" w:type="dxa"/>
          </w:tcPr>
          <w:p w:rsidR="003F5BEA" w:rsidRPr="005715E0" w:rsidRDefault="003F5BEA" w:rsidP="003F5BEA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715E0">
              <w:rPr>
                <w:rFonts w:asciiTheme="majorBidi" w:hAnsiTheme="majorBidi" w:cstheme="majorBidi"/>
                <w:b/>
                <w:bCs/>
                <w:lang w:bidi="fa-IR"/>
              </w:rPr>
              <w:t>Date</w:t>
            </w:r>
          </w:p>
        </w:tc>
        <w:tc>
          <w:tcPr>
            <w:tcW w:w="2366" w:type="dxa"/>
            <w:shd w:val="clear" w:color="auto" w:fill="D6E3BC" w:themeFill="accent3" w:themeFillTint="66"/>
          </w:tcPr>
          <w:p w:rsidR="003F5BEA" w:rsidRPr="005715E0" w:rsidRDefault="003F5BEA" w:rsidP="003F5BEA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715E0">
              <w:rPr>
                <w:rFonts w:asciiTheme="majorBidi" w:hAnsiTheme="majorBidi" w:cstheme="majorBidi"/>
                <w:b/>
                <w:bCs/>
                <w:lang w:bidi="fa-IR"/>
              </w:rPr>
              <w:t>Content</w:t>
            </w:r>
            <w:r w:rsidRPr="005715E0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99" w:type="dxa"/>
          </w:tcPr>
          <w:p w:rsidR="003F5BEA" w:rsidRPr="005715E0" w:rsidRDefault="003F5BEA" w:rsidP="003F5BEA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715E0">
              <w:rPr>
                <w:rFonts w:asciiTheme="majorBidi" w:hAnsiTheme="majorBidi" w:cstheme="majorBidi"/>
                <w:b/>
                <w:bCs/>
                <w:lang w:bidi="fa-IR"/>
              </w:rPr>
              <w:t>Score/20</w:t>
            </w:r>
          </w:p>
        </w:tc>
        <w:tc>
          <w:tcPr>
            <w:tcW w:w="717" w:type="dxa"/>
            <w:vMerge/>
          </w:tcPr>
          <w:p w:rsidR="003F5BEA" w:rsidRPr="00690957" w:rsidRDefault="003F5BEA" w:rsidP="003F5BEA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614" w:type="dxa"/>
            <w:vMerge/>
          </w:tcPr>
          <w:p w:rsidR="003F5BEA" w:rsidRPr="00690957" w:rsidRDefault="003F5BEA" w:rsidP="003F5BEA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838" w:type="dxa"/>
            <w:vMerge/>
          </w:tcPr>
          <w:p w:rsidR="003F5BEA" w:rsidRPr="00690957" w:rsidRDefault="003F5BEA" w:rsidP="003F5BEA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</w:tc>
      </w:tr>
      <w:tr w:rsidR="003F5BEA" w:rsidRPr="00690957" w:rsidTr="005715E0">
        <w:trPr>
          <w:trHeight w:val="505"/>
        </w:trPr>
        <w:tc>
          <w:tcPr>
            <w:tcW w:w="1338" w:type="dxa"/>
          </w:tcPr>
          <w:p w:rsidR="003F5BEA" w:rsidRDefault="003F5BEA" w:rsidP="00902C33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D25CEA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140</w:t>
            </w:r>
            <w:r>
              <w:rPr>
                <w:rFonts w:asciiTheme="majorBidi" w:hAnsiTheme="majorBidi" w:cstheme="majorBidi"/>
                <w:sz w:val="22"/>
                <w:szCs w:val="22"/>
                <w:lang w:bidi="fa-IR"/>
              </w:rPr>
              <w:t>2</w:t>
            </w:r>
            <w:r w:rsidRPr="00D25CEA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/</w:t>
            </w:r>
            <w:r>
              <w:rPr>
                <w:rFonts w:asciiTheme="majorBidi" w:hAnsiTheme="majorBidi" w:cstheme="majorBidi"/>
                <w:sz w:val="22"/>
                <w:szCs w:val="22"/>
                <w:lang w:bidi="fa-IR"/>
              </w:rPr>
              <w:t>0</w:t>
            </w:r>
            <w:r w:rsidR="00E06C97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9</w:t>
            </w:r>
            <w:r w:rsidRPr="00D25CEA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/</w:t>
            </w:r>
            <w:r w:rsidR="00902C33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11</w:t>
            </w:r>
            <w:r w:rsidRPr="00D25CEA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(</w:t>
            </w:r>
            <w:r w:rsidR="00902C33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Saturday</w:t>
            </w:r>
            <w:r w:rsidRPr="00D25CEA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)</w:t>
            </w:r>
          </w:p>
          <w:p w:rsidR="003F5BEA" w:rsidRPr="00690957" w:rsidRDefault="003F5BEA" w:rsidP="003F5BEA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Times New Roman"/>
                <w:sz w:val="22"/>
                <w:szCs w:val="22"/>
                <w:lang w:bidi="fa-IR"/>
              </w:rPr>
              <w:t>12:00-14:00</w:t>
            </w:r>
          </w:p>
        </w:tc>
        <w:tc>
          <w:tcPr>
            <w:tcW w:w="913" w:type="dxa"/>
            <w:shd w:val="clear" w:color="auto" w:fill="D6E3BC" w:themeFill="accent3" w:themeFillTint="66"/>
          </w:tcPr>
          <w:p w:rsidR="003F5BEA" w:rsidRPr="00690957" w:rsidRDefault="003F5BEA" w:rsidP="003F5BEA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fa-IR"/>
              </w:rPr>
              <w:t>4</w:t>
            </w:r>
            <w:r w:rsidRPr="00690957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  <w:lang w:bidi="fa-IR"/>
              </w:rPr>
              <w:t>u</w:t>
            </w:r>
            <w:r w:rsidRPr="00690957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nits (1-</w:t>
            </w:r>
            <w:r>
              <w:rPr>
                <w:rFonts w:asciiTheme="majorBidi" w:hAnsiTheme="majorBidi" w:cstheme="majorBidi"/>
                <w:sz w:val="22"/>
                <w:szCs w:val="22"/>
                <w:lang w:bidi="fa-IR"/>
              </w:rPr>
              <w:t>4</w:t>
            </w:r>
            <w:r w:rsidRPr="00690957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)</w:t>
            </w:r>
          </w:p>
        </w:tc>
        <w:tc>
          <w:tcPr>
            <w:tcW w:w="999" w:type="dxa"/>
          </w:tcPr>
          <w:p w:rsidR="003F5BEA" w:rsidRPr="00690957" w:rsidRDefault="003F5BEA" w:rsidP="003F5BEA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fa-IR"/>
              </w:rPr>
              <w:t>4</w:t>
            </w:r>
          </w:p>
        </w:tc>
        <w:tc>
          <w:tcPr>
            <w:tcW w:w="1326" w:type="dxa"/>
          </w:tcPr>
          <w:p w:rsidR="003F5BEA" w:rsidRPr="001258F4" w:rsidRDefault="003F5BEA" w:rsidP="00E06C97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1258F4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140</w:t>
            </w:r>
            <w:r>
              <w:rPr>
                <w:rFonts w:asciiTheme="majorBidi" w:hAnsiTheme="majorBidi" w:cstheme="majorBidi"/>
                <w:sz w:val="22"/>
                <w:szCs w:val="22"/>
                <w:lang w:bidi="fa-IR"/>
              </w:rPr>
              <w:t>2</w:t>
            </w:r>
            <w:r w:rsidRPr="001258F4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/</w:t>
            </w:r>
            <w:r w:rsidR="00E06C97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10</w:t>
            </w:r>
            <w:r w:rsidRPr="001258F4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/</w:t>
            </w:r>
            <w:r w:rsidR="00E06C97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24</w:t>
            </w:r>
            <w:r w:rsidRPr="001258F4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(S</w:t>
            </w:r>
            <w:r w:rsidR="00E06C97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un</w:t>
            </w:r>
            <w:r w:rsidRPr="001258F4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day)</w:t>
            </w:r>
          </w:p>
          <w:p w:rsidR="003F5BEA" w:rsidRPr="00690957" w:rsidRDefault="003F5BEA" w:rsidP="003F5BEA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1258F4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10:00-12:00</w:t>
            </w:r>
          </w:p>
        </w:tc>
        <w:tc>
          <w:tcPr>
            <w:tcW w:w="2366" w:type="dxa"/>
            <w:shd w:val="clear" w:color="auto" w:fill="D6E3BC" w:themeFill="accent3" w:themeFillTint="66"/>
          </w:tcPr>
          <w:p w:rsidR="003F5BEA" w:rsidRPr="00690957" w:rsidRDefault="003F5BEA" w:rsidP="005715E0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9 units (units </w:t>
            </w:r>
            <w:r w:rsidR="005715E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5</w:t>
            </w:r>
            <w:r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– 16, except units 8, 14, &amp; 15)</w:t>
            </w:r>
          </w:p>
        </w:tc>
        <w:tc>
          <w:tcPr>
            <w:tcW w:w="999" w:type="dxa"/>
          </w:tcPr>
          <w:p w:rsidR="003F5BEA" w:rsidRPr="00690957" w:rsidRDefault="003F5BEA" w:rsidP="003F5BEA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690957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14</w:t>
            </w:r>
          </w:p>
        </w:tc>
        <w:tc>
          <w:tcPr>
            <w:tcW w:w="717" w:type="dxa"/>
          </w:tcPr>
          <w:p w:rsidR="003F5BEA" w:rsidRPr="00690957" w:rsidRDefault="003F5BEA" w:rsidP="003F5BEA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fa-IR"/>
              </w:rPr>
              <w:t>2</w:t>
            </w:r>
          </w:p>
        </w:tc>
        <w:tc>
          <w:tcPr>
            <w:tcW w:w="614" w:type="dxa"/>
          </w:tcPr>
          <w:p w:rsidR="003F5BEA" w:rsidRPr="00690957" w:rsidRDefault="003F5BEA" w:rsidP="003F5BEA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690957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1</w:t>
            </w:r>
          </w:p>
        </w:tc>
        <w:tc>
          <w:tcPr>
            <w:tcW w:w="838" w:type="dxa"/>
          </w:tcPr>
          <w:p w:rsidR="003F5BEA" w:rsidRPr="00690957" w:rsidRDefault="003F5BEA" w:rsidP="003F5BEA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fa-IR"/>
              </w:rPr>
              <w:t>20+</w:t>
            </w:r>
          </w:p>
        </w:tc>
      </w:tr>
    </w:tbl>
    <w:p w:rsidR="00690957" w:rsidRDefault="00690957" w:rsidP="00B553CE">
      <w:pPr>
        <w:spacing w:line="200" w:lineRule="exact"/>
        <w:ind w:left="720"/>
        <w:rPr>
          <w:color w:val="FF0000"/>
          <w:sz w:val="22"/>
          <w:szCs w:val="22"/>
        </w:rPr>
      </w:pPr>
    </w:p>
    <w:p w:rsidR="00B553CE" w:rsidRPr="00CB1C41" w:rsidRDefault="00B553CE" w:rsidP="00B553CE">
      <w:pPr>
        <w:spacing w:line="200" w:lineRule="exact"/>
        <w:ind w:left="720"/>
        <w:rPr>
          <w:color w:val="FF0000"/>
          <w:sz w:val="22"/>
          <w:szCs w:val="22"/>
        </w:rPr>
      </w:pPr>
      <w:r w:rsidRPr="00CB1C41">
        <w:rPr>
          <w:color w:val="FF0000"/>
          <w:sz w:val="22"/>
          <w:szCs w:val="22"/>
        </w:rPr>
        <w:t>* Oral presentation, Exercises, Concept Maps, and Attendance</w:t>
      </w:r>
    </w:p>
    <w:p w:rsidR="00B553CE" w:rsidRPr="00CB1C41" w:rsidRDefault="00B553CE" w:rsidP="00B553CE">
      <w:pPr>
        <w:spacing w:line="200" w:lineRule="exact"/>
        <w:ind w:left="720"/>
        <w:rPr>
          <w:color w:val="FF0000"/>
          <w:sz w:val="22"/>
          <w:szCs w:val="22"/>
        </w:rPr>
      </w:pPr>
      <w:r w:rsidRPr="00CB1C41">
        <w:rPr>
          <w:color w:val="FF0000"/>
          <w:sz w:val="22"/>
          <w:szCs w:val="22"/>
        </w:rPr>
        <w:t xml:space="preserve">** Multiple Choice Questions Test </w:t>
      </w:r>
    </w:p>
    <w:p w:rsidR="00B553CE" w:rsidRDefault="00B553CE" w:rsidP="00B553CE">
      <w:pPr>
        <w:spacing w:line="200" w:lineRule="exact"/>
      </w:pPr>
    </w:p>
    <w:p w:rsidR="00B553CE" w:rsidRDefault="00B553CE" w:rsidP="00B553CE">
      <w:pPr>
        <w:pStyle w:val="ListParagraph"/>
        <w:numPr>
          <w:ilvl w:val="0"/>
          <w:numId w:val="9"/>
        </w:numPr>
        <w:spacing w:before="15"/>
        <w:ind w:left="900"/>
        <w:rPr>
          <w:sz w:val="24"/>
          <w:szCs w:val="24"/>
        </w:rPr>
      </w:pPr>
      <w:r>
        <w:rPr>
          <w:b/>
          <w:sz w:val="24"/>
          <w:szCs w:val="24"/>
        </w:rPr>
        <w:t>Ru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 of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stu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ts </w:t>
      </w:r>
      <w:r>
        <w:rPr>
          <w:b/>
          <w:spacing w:val="-1"/>
          <w:sz w:val="24"/>
          <w:szCs w:val="24"/>
        </w:rPr>
        <w:t>(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b</w:t>
      </w:r>
      <w:r>
        <w:rPr>
          <w:b/>
          <w:sz w:val="24"/>
          <w:szCs w:val="24"/>
        </w:rPr>
        <w:t>y 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sh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)</w:t>
      </w:r>
    </w:p>
    <w:p w:rsidR="00B553CE" w:rsidRPr="00CB1C41" w:rsidRDefault="00B553CE" w:rsidP="00B553CE">
      <w:pPr>
        <w:tabs>
          <w:tab w:val="right" w:pos="7513"/>
        </w:tabs>
        <w:spacing w:before="37"/>
        <w:ind w:left="422" w:right="1287"/>
        <w:jc w:val="center"/>
        <w:rPr>
          <w:color w:val="0070C0"/>
          <w:sz w:val="24"/>
          <w:szCs w:val="24"/>
        </w:rPr>
      </w:pPr>
      <w:r w:rsidRPr="00CB1C41">
        <w:rPr>
          <w:color w:val="0070C0"/>
          <w:spacing w:val="-1"/>
          <w:sz w:val="24"/>
          <w:szCs w:val="24"/>
        </w:rPr>
        <w:t>Eac</w:t>
      </w:r>
      <w:r w:rsidRPr="00CB1C41">
        <w:rPr>
          <w:color w:val="0070C0"/>
          <w:sz w:val="24"/>
          <w:szCs w:val="24"/>
        </w:rPr>
        <w:t>h stud</w:t>
      </w:r>
      <w:r w:rsidRPr="00CB1C41">
        <w:rPr>
          <w:color w:val="0070C0"/>
          <w:spacing w:val="-1"/>
          <w:sz w:val="24"/>
          <w:szCs w:val="24"/>
        </w:rPr>
        <w:t>e</w:t>
      </w:r>
      <w:r w:rsidRPr="00CB1C41">
        <w:rPr>
          <w:color w:val="0070C0"/>
          <w:sz w:val="24"/>
          <w:szCs w:val="24"/>
        </w:rPr>
        <w:t xml:space="preserve">nt </w:t>
      </w:r>
      <w:r w:rsidRPr="00CB1C41">
        <w:rPr>
          <w:color w:val="0070C0"/>
          <w:spacing w:val="1"/>
          <w:sz w:val="24"/>
          <w:szCs w:val="24"/>
        </w:rPr>
        <w:t>i</w:t>
      </w:r>
      <w:r w:rsidRPr="00CB1C41">
        <w:rPr>
          <w:color w:val="0070C0"/>
          <w:sz w:val="24"/>
          <w:szCs w:val="24"/>
        </w:rPr>
        <w:t>s r</w:t>
      </w:r>
      <w:r w:rsidRPr="00CB1C41">
        <w:rPr>
          <w:color w:val="0070C0"/>
          <w:spacing w:val="-1"/>
          <w:sz w:val="24"/>
          <w:szCs w:val="24"/>
        </w:rPr>
        <w:t>e</w:t>
      </w:r>
      <w:r w:rsidRPr="00CB1C41">
        <w:rPr>
          <w:color w:val="0070C0"/>
          <w:sz w:val="24"/>
          <w:szCs w:val="24"/>
        </w:rPr>
        <w:t>qu</w:t>
      </w:r>
      <w:r w:rsidRPr="00CB1C41">
        <w:rPr>
          <w:color w:val="0070C0"/>
          <w:spacing w:val="3"/>
          <w:sz w:val="24"/>
          <w:szCs w:val="24"/>
        </w:rPr>
        <w:t>i</w:t>
      </w:r>
      <w:r w:rsidRPr="00CB1C41">
        <w:rPr>
          <w:color w:val="0070C0"/>
          <w:sz w:val="24"/>
          <w:szCs w:val="24"/>
        </w:rPr>
        <w:t>r</w:t>
      </w:r>
      <w:r w:rsidRPr="00CB1C41">
        <w:rPr>
          <w:color w:val="0070C0"/>
          <w:spacing w:val="-2"/>
          <w:sz w:val="24"/>
          <w:szCs w:val="24"/>
        </w:rPr>
        <w:t>e</w:t>
      </w:r>
      <w:r w:rsidRPr="00CB1C41">
        <w:rPr>
          <w:color w:val="0070C0"/>
          <w:sz w:val="24"/>
          <w:szCs w:val="24"/>
        </w:rPr>
        <w:t>d</w:t>
      </w:r>
      <w:r w:rsidRPr="00CB1C41">
        <w:rPr>
          <w:color w:val="0070C0"/>
          <w:spacing w:val="2"/>
          <w:sz w:val="24"/>
          <w:szCs w:val="24"/>
        </w:rPr>
        <w:t xml:space="preserve"> </w:t>
      </w:r>
      <w:r w:rsidRPr="00CB1C41">
        <w:rPr>
          <w:color w:val="0070C0"/>
          <w:sz w:val="24"/>
          <w:szCs w:val="24"/>
        </w:rPr>
        <w:t>to obs</w:t>
      </w:r>
      <w:r w:rsidRPr="00CB1C41">
        <w:rPr>
          <w:color w:val="0070C0"/>
          <w:spacing w:val="-1"/>
          <w:sz w:val="24"/>
          <w:szCs w:val="24"/>
        </w:rPr>
        <w:t>e</w:t>
      </w:r>
      <w:r w:rsidRPr="00CB1C41">
        <w:rPr>
          <w:color w:val="0070C0"/>
          <w:sz w:val="24"/>
          <w:szCs w:val="24"/>
        </w:rPr>
        <w:t>rve</w:t>
      </w:r>
      <w:r w:rsidRPr="00CB1C41">
        <w:rPr>
          <w:color w:val="0070C0"/>
          <w:spacing w:val="-2"/>
          <w:sz w:val="24"/>
          <w:szCs w:val="24"/>
        </w:rPr>
        <w:t xml:space="preserve"> </w:t>
      </w:r>
      <w:r w:rsidRPr="00CB1C41">
        <w:rPr>
          <w:color w:val="0070C0"/>
          <w:sz w:val="24"/>
          <w:szCs w:val="24"/>
        </w:rPr>
        <w:t>the t</w:t>
      </w:r>
      <w:r w:rsidRPr="00CB1C41">
        <w:rPr>
          <w:color w:val="0070C0"/>
          <w:spacing w:val="-1"/>
          <w:sz w:val="24"/>
          <w:szCs w:val="24"/>
        </w:rPr>
        <w:t>ra</w:t>
      </w:r>
      <w:r w:rsidRPr="00CB1C41">
        <w:rPr>
          <w:color w:val="0070C0"/>
          <w:sz w:val="24"/>
          <w:szCs w:val="24"/>
        </w:rPr>
        <w:t>in</w:t>
      </w:r>
      <w:r w:rsidRPr="00CB1C41">
        <w:rPr>
          <w:color w:val="0070C0"/>
          <w:spacing w:val="1"/>
          <w:sz w:val="24"/>
          <w:szCs w:val="24"/>
        </w:rPr>
        <w:t>i</w:t>
      </w:r>
      <w:r w:rsidRPr="00CB1C41">
        <w:rPr>
          <w:color w:val="0070C0"/>
          <w:spacing w:val="2"/>
          <w:sz w:val="24"/>
          <w:szCs w:val="24"/>
        </w:rPr>
        <w:t>n</w:t>
      </w:r>
      <w:r w:rsidRPr="00CB1C41">
        <w:rPr>
          <w:color w:val="0070C0"/>
          <w:sz w:val="24"/>
          <w:szCs w:val="24"/>
        </w:rPr>
        <w:t>g</w:t>
      </w:r>
      <w:r w:rsidRPr="00CB1C41">
        <w:rPr>
          <w:color w:val="0070C0"/>
          <w:spacing w:val="-2"/>
          <w:sz w:val="24"/>
          <w:szCs w:val="24"/>
        </w:rPr>
        <w:t xml:space="preserve"> </w:t>
      </w:r>
      <w:r w:rsidRPr="00CB1C41">
        <w:rPr>
          <w:color w:val="0070C0"/>
          <w:spacing w:val="1"/>
          <w:sz w:val="24"/>
          <w:szCs w:val="24"/>
        </w:rPr>
        <w:t>re</w:t>
      </w:r>
      <w:r w:rsidRPr="00CB1C41">
        <w:rPr>
          <w:color w:val="0070C0"/>
          <w:spacing w:val="-2"/>
          <w:sz w:val="24"/>
          <w:szCs w:val="24"/>
        </w:rPr>
        <w:t>g</w:t>
      </w:r>
      <w:r w:rsidRPr="00CB1C41">
        <w:rPr>
          <w:color w:val="0070C0"/>
          <w:sz w:val="24"/>
          <w:szCs w:val="24"/>
        </w:rPr>
        <w:t xml:space="preserve">ulations </w:t>
      </w:r>
      <w:r w:rsidRPr="00CB1C41">
        <w:rPr>
          <w:color w:val="0070C0"/>
          <w:spacing w:val="-1"/>
          <w:sz w:val="24"/>
          <w:szCs w:val="24"/>
        </w:rPr>
        <w:t>a</w:t>
      </w:r>
      <w:r w:rsidRPr="00CB1C41">
        <w:rPr>
          <w:color w:val="0070C0"/>
          <w:sz w:val="24"/>
          <w:szCs w:val="24"/>
        </w:rPr>
        <w:t>s follows:</w:t>
      </w:r>
    </w:p>
    <w:p w:rsidR="00B553CE" w:rsidRPr="00CB1C41" w:rsidRDefault="00B553CE" w:rsidP="00B553CE">
      <w:pPr>
        <w:pStyle w:val="ListParagraph"/>
        <w:numPr>
          <w:ilvl w:val="0"/>
          <w:numId w:val="2"/>
        </w:numPr>
        <w:rPr>
          <w:color w:val="0070C0"/>
          <w:sz w:val="24"/>
          <w:szCs w:val="24"/>
        </w:rPr>
      </w:pPr>
      <w:r w:rsidRPr="00CB1C41">
        <w:rPr>
          <w:color w:val="0070C0"/>
          <w:spacing w:val="-1"/>
          <w:sz w:val="24"/>
          <w:szCs w:val="24"/>
        </w:rPr>
        <w:t>F</w:t>
      </w:r>
      <w:r w:rsidRPr="00CB1C41">
        <w:rPr>
          <w:color w:val="0070C0"/>
          <w:sz w:val="24"/>
          <w:szCs w:val="24"/>
        </w:rPr>
        <w:t>ol</w:t>
      </w:r>
      <w:r w:rsidRPr="00CB1C41">
        <w:rPr>
          <w:color w:val="0070C0"/>
          <w:spacing w:val="1"/>
          <w:sz w:val="24"/>
          <w:szCs w:val="24"/>
        </w:rPr>
        <w:t>l</w:t>
      </w:r>
      <w:r w:rsidRPr="00CB1C41">
        <w:rPr>
          <w:color w:val="0070C0"/>
          <w:sz w:val="24"/>
          <w:szCs w:val="24"/>
        </w:rPr>
        <w:t xml:space="preserve">owing </w:t>
      </w:r>
      <w:r w:rsidRPr="00CB1C41">
        <w:rPr>
          <w:color w:val="0070C0"/>
          <w:spacing w:val="-2"/>
          <w:sz w:val="24"/>
          <w:szCs w:val="24"/>
        </w:rPr>
        <w:t>g</w:t>
      </w:r>
      <w:r w:rsidRPr="00CB1C41">
        <w:rPr>
          <w:color w:val="0070C0"/>
          <w:sz w:val="24"/>
          <w:szCs w:val="24"/>
        </w:rPr>
        <w:t>ood</w:t>
      </w:r>
      <w:r w:rsidRPr="00CB1C41">
        <w:rPr>
          <w:color w:val="0070C0"/>
          <w:spacing w:val="2"/>
          <w:sz w:val="24"/>
          <w:szCs w:val="24"/>
        </w:rPr>
        <w:t xml:space="preserve"> </w:t>
      </w:r>
      <w:r w:rsidRPr="00CB1C41">
        <w:rPr>
          <w:color w:val="0070C0"/>
          <w:spacing w:val="-1"/>
          <w:sz w:val="24"/>
          <w:szCs w:val="24"/>
        </w:rPr>
        <w:t>e</w:t>
      </w:r>
      <w:r w:rsidRPr="00CB1C41">
        <w:rPr>
          <w:color w:val="0070C0"/>
          <w:sz w:val="24"/>
          <w:szCs w:val="24"/>
        </w:rPr>
        <w:t>th</w:t>
      </w:r>
      <w:r w:rsidRPr="00CB1C41">
        <w:rPr>
          <w:color w:val="0070C0"/>
          <w:spacing w:val="1"/>
          <w:sz w:val="24"/>
          <w:szCs w:val="24"/>
        </w:rPr>
        <w:t>i</w:t>
      </w:r>
      <w:r w:rsidRPr="00CB1C41">
        <w:rPr>
          <w:color w:val="0070C0"/>
          <w:spacing w:val="-1"/>
          <w:sz w:val="24"/>
          <w:szCs w:val="24"/>
        </w:rPr>
        <w:t>c</w:t>
      </w:r>
      <w:r w:rsidRPr="00CB1C41">
        <w:rPr>
          <w:color w:val="0070C0"/>
          <w:sz w:val="24"/>
          <w:szCs w:val="24"/>
        </w:rPr>
        <w:t xml:space="preserve">s </w:t>
      </w:r>
    </w:p>
    <w:p w:rsidR="00A46745" w:rsidRDefault="00B553CE" w:rsidP="00A46745">
      <w:pPr>
        <w:pStyle w:val="ListParagraph"/>
        <w:numPr>
          <w:ilvl w:val="0"/>
          <w:numId w:val="2"/>
        </w:numPr>
        <w:rPr>
          <w:color w:val="0070C0"/>
          <w:sz w:val="24"/>
          <w:szCs w:val="24"/>
        </w:rPr>
      </w:pPr>
      <w:r w:rsidRPr="00CB1C41">
        <w:rPr>
          <w:color w:val="0070C0"/>
          <w:sz w:val="24"/>
          <w:szCs w:val="24"/>
        </w:rPr>
        <w:t>Class p</w:t>
      </w:r>
      <w:r w:rsidRPr="00CB1C41">
        <w:rPr>
          <w:color w:val="0070C0"/>
          <w:spacing w:val="-1"/>
          <w:sz w:val="24"/>
          <w:szCs w:val="24"/>
        </w:rPr>
        <w:t>a</w:t>
      </w:r>
      <w:r w:rsidRPr="00CB1C41">
        <w:rPr>
          <w:color w:val="0070C0"/>
          <w:sz w:val="24"/>
          <w:szCs w:val="24"/>
        </w:rPr>
        <w:t>rticip</w:t>
      </w:r>
      <w:r w:rsidRPr="00CB1C41">
        <w:rPr>
          <w:color w:val="0070C0"/>
          <w:spacing w:val="-1"/>
          <w:sz w:val="24"/>
          <w:szCs w:val="24"/>
        </w:rPr>
        <w:t>a</w:t>
      </w:r>
      <w:r w:rsidRPr="00CB1C41">
        <w:rPr>
          <w:color w:val="0070C0"/>
          <w:sz w:val="24"/>
          <w:szCs w:val="24"/>
        </w:rPr>
        <w:t>t</w:t>
      </w:r>
      <w:r w:rsidRPr="00CB1C41">
        <w:rPr>
          <w:color w:val="0070C0"/>
          <w:spacing w:val="1"/>
          <w:sz w:val="24"/>
          <w:szCs w:val="24"/>
        </w:rPr>
        <w:t>i</w:t>
      </w:r>
      <w:r w:rsidRPr="00CB1C41">
        <w:rPr>
          <w:color w:val="0070C0"/>
          <w:sz w:val="24"/>
          <w:szCs w:val="24"/>
        </w:rPr>
        <w:t>on</w:t>
      </w:r>
    </w:p>
    <w:p w:rsidR="00B553CE" w:rsidRPr="00A46745" w:rsidRDefault="00B553CE" w:rsidP="00902C33">
      <w:pPr>
        <w:pStyle w:val="ListParagraph"/>
        <w:numPr>
          <w:ilvl w:val="0"/>
          <w:numId w:val="2"/>
        </w:numPr>
        <w:rPr>
          <w:color w:val="0070C0"/>
          <w:sz w:val="24"/>
          <w:szCs w:val="24"/>
        </w:rPr>
      </w:pPr>
      <w:r w:rsidRPr="00A46745">
        <w:rPr>
          <w:color w:val="0070C0"/>
          <w:sz w:val="24"/>
          <w:szCs w:val="24"/>
        </w:rPr>
        <w:t xml:space="preserve">Homework completion including well-made concept maps on specified passages of the textbook, shown in </w:t>
      </w:r>
      <w:r w:rsidRPr="00A46745">
        <w:rPr>
          <w:color w:val="FF0000"/>
          <w:sz w:val="24"/>
          <w:szCs w:val="24"/>
        </w:rPr>
        <w:t xml:space="preserve">red color </w:t>
      </w:r>
      <w:r w:rsidRPr="00A46745">
        <w:rPr>
          <w:color w:val="0070C0"/>
          <w:sz w:val="24"/>
          <w:szCs w:val="24"/>
        </w:rPr>
        <w:t>(Portfolio with</w:t>
      </w:r>
      <w:r w:rsidRPr="00A46745">
        <w:rPr>
          <w:sz w:val="24"/>
          <w:szCs w:val="24"/>
        </w:rPr>
        <w:t xml:space="preserve"> </w:t>
      </w:r>
      <w:r w:rsidRPr="00A46745">
        <w:rPr>
          <w:color w:val="FF0000"/>
          <w:sz w:val="24"/>
          <w:szCs w:val="24"/>
          <w:u w:val="single"/>
        </w:rPr>
        <w:t xml:space="preserve">at least </w:t>
      </w:r>
      <w:r w:rsidR="000C3A8C" w:rsidRPr="00A46745">
        <w:rPr>
          <w:color w:val="FF0000"/>
          <w:sz w:val="24"/>
          <w:szCs w:val="24"/>
          <w:u w:val="single"/>
        </w:rPr>
        <w:t>4</w:t>
      </w:r>
      <w:r w:rsidRPr="00A46745">
        <w:rPr>
          <w:color w:val="FF0000"/>
          <w:sz w:val="24"/>
          <w:szCs w:val="24"/>
        </w:rPr>
        <w:t xml:space="preserve"> </w:t>
      </w:r>
      <w:r w:rsidRPr="00A46745">
        <w:rPr>
          <w:color w:val="0070C0"/>
          <w:sz w:val="24"/>
          <w:szCs w:val="24"/>
        </w:rPr>
        <w:t>concept maps</w:t>
      </w:r>
      <w:r w:rsidR="008F60EB">
        <w:rPr>
          <w:color w:val="0070C0"/>
          <w:sz w:val="24"/>
          <w:szCs w:val="24"/>
        </w:rPr>
        <w:t xml:space="preserve"> or </w:t>
      </w:r>
      <w:proofErr w:type="gramStart"/>
      <w:r w:rsidR="00902C33">
        <w:rPr>
          <w:color w:val="FF0000"/>
          <w:sz w:val="24"/>
          <w:szCs w:val="24"/>
        </w:rPr>
        <w:t>one</w:t>
      </w:r>
      <w:bookmarkStart w:id="0" w:name="_GoBack"/>
      <w:bookmarkEnd w:id="0"/>
      <w:r w:rsidR="008F60EB">
        <w:rPr>
          <w:color w:val="0070C0"/>
          <w:sz w:val="24"/>
          <w:szCs w:val="24"/>
        </w:rPr>
        <w:t xml:space="preserve"> concept</w:t>
      </w:r>
      <w:proofErr w:type="gramEnd"/>
      <w:r w:rsidR="008F60EB">
        <w:rPr>
          <w:color w:val="0070C0"/>
          <w:sz w:val="24"/>
          <w:szCs w:val="24"/>
        </w:rPr>
        <w:t xml:space="preserve"> map</w:t>
      </w:r>
      <w:r w:rsidR="00016B0B">
        <w:rPr>
          <w:color w:val="0070C0"/>
          <w:sz w:val="24"/>
          <w:szCs w:val="24"/>
        </w:rPr>
        <w:t>s</w:t>
      </w:r>
      <w:r w:rsidR="008F60EB">
        <w:rPr>
          <w:color w:val="0070C0"/>
          <w:sz w:val="24"/>
          <w:szCs w:val="24"/>
        </w:rPr>
        <w:t xml:space="preserve"> + </w:t>
      </w:r>
      <w:r w:rsidR="008F60EB" w:rsidRPr="008F60EB">
        <w:rPr>
          <w:color w:val="FF0000"/>
          <w:sz w:val="24"/>
          <w:szCs w:val="24"/>
        </w:rPr>
        <w:t>one</w:t>
      </w:r>
      <w:r w:rsidR="008F60EB">
        <w:rPr>
          <w:color w:val="0070C0"/>
          <w:sz w:val="24"/>
          <w:szCs w:val="24"/>
        </w:rPr>
        <w:t xml:space="preserve"> presentation</w:t>
      </w:r>
      <w:r w:rsidRPr="00A46745">
        <w:rPr>
          <w:color w:val="0070C0"/>
          <w:sz w:val="24"/>
          <w:szCs w:val="24"/>
        </w:rPr>
        <w:t>).</w:t>
      </w:r>
    </w:p>
    <w:p w:rsidR="00B553CE" w:rsidRPr="00B553CE" w:rsidRDefault="00B553CE" w:rsidP="00B553CE">
      <w:pPr>
        <w:rPr>
          <w:color w:val="4F81BD" w:themeColor="accent1"/>
          <w:sz w:val="24"/>
          <w:szCs w:val="24"/>
        </w:rPr>
        <w:sectPr w:rsidR="00B553CE" w:rsidRPr="00B553CE" w:rsidSect="00391EED">
          <w:type w:val="continuous"/>
          <w:pgSz w:w="12240" w:h="15840"/>
          <w:pgMar w:top="940" w:right="1060" w:bottom="280" w:left="106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1B13C1" w:rsidRPr="001B13C1" w:rsidRDefault="001B13C1" w:rsidP="00F473B6">
      <w:pPr>
        <w:spacing w:line="260" w:lineRule="exact"/>
        <w:ind w:left="470" w:right="476"/>
        <w:jc w:val="center"/>
        <w:rPr>
          <w:b/>
          <w:spacing w:val="-1"/>
          <w:sz w:val="24"/>
          <w:szCs w:val="24"/>
        </w:rPr>
      </w:pPr>
      <w:r w:rsidRPr="001B13C1">
        <w:rPr>
          <w:b/>
          <w:spacing w:val="-1"/>
          <w:sz w:val="24"/>
          <w:szCs w:val="24"/>
        </w:rPr>
        <w:lastRenderedPageBreak/>
        <w:t xml:space="preserve">General English </w:t>
      </w:r>
      <w:r w:rsidR="00F473B6">
        <w:rPr>
          <w:b/>
          <w:spacing w:val="-1"/>
          <w:sz w:val="24"/>
          <w:szCs w:val="24"/>
        </w:rPr>
        <w:t>Course Plan</w:t>
      </w:r>
    </w:p>
    <w:tbl>
      <w:tblPr>
        <w:tblpPr w:leftFromText="180" w:rightFromText="180" w:vertAnchor="text" w:horzAnchor="margin" w:tblpXSpec="center" w:tblpY="542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2946"/>
        <w:gridCol w:w="1490"/>
        <w:gridCol w:w="2126"/>
        <w:gridCol w:w="1417"/>
        <w:gridCol w:w="1266"/>
      </w:tblGrid>
      <w:tr w:rsidR="00D6476E" w:rsidRPr="009D008A" w:rsidTr="000E1F89">
        <w:trPr>
          <w:trHeight w:val="710"/>
        </w:trPr>
        <w:tc>
          <w:tcPr>
            <w:tcW w:w="1099" w:type="dxa"/>
          </w:tcPr>
          <w:p w:rsidR="00D6476E" w:rsidRPr="009D008A" w:rsidRDefault="00D6476E" w:rsidP="00D6476E">
            <w:pPr>
              <w:spacing w:line="260" w:lineRule="exact"/>
              <w:ind w:right="92"/>
              <w:jc w:val="center"/>
              <w:rPr>
                <w:sz w:val="22"/>
                <w:szCs w:val="22"/>
              </w:rPr>
            </w:pPr>
            <w:r w:rsidRPr="009D008A">
              <w:rPr>
                <w:b/>
                <w:sz w:val="22"/>
                <w:szCs w:val="22"/>
              </w:rPr>
              <w:t>Da</w:t>
            </w:r>
            <w:r w:rsidRPr="009D008A">
              <w:rPr>
                <w:b/>
                <w:spacing w:val="-1"/>
                <w:sz w:val="22"/>
                <w:szCs w:val="22"/>
              </w:rPr>
              <w:t>t</w:t>
            </w:r>
            <w:r w:rsidRPr="009D008A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946" w:type="dxa"/>
          </w:tcPr>
          <w:p w:rsidR="00D6476E" w:rsidRPr="009D008A" w:rsidRDefault="00D6476E" w:rsidP="00D6476E">
            <w:pPr>
              <w:spacing w:line="260" w:lineRule="exact"/>
              <w:ind w:right="92"/>
              <w:jc w:val="center"/>
              <w:rPr>
                <w:sz w:val="22"/>
                <w:szCs w:val="22"/>
              </w:rPr>
            </w:pPr>
            <w:r w:rsidRPr="009D008A">
              <w:rPr>
                <w:b/>
                <w:spacing w:val="1"/>
                <w:sz w:val="22"/>
                <w:szCs w:val="22"/>
              </w:rPr>
              <w:t>Sub</w:t>
            </w:r>
            <w:r w:rsidRPr="009D008A">
              <w:rPr>
                <w:b/>
                <w:sz w:val="22"/>
                <w:szCs w:val="22"/>
              </w:rPr>
              <w:t>j</w:t>
            </w:r>
            <w:r w:rsidRPr="009D008A">
              <w:rPr>
                <w:b/>
                <w:spacing w:val="-2"/>
                <w:sz w:val="22"/>
                <w:szCs w:val="22"/>
              </w:rPr>
              <w:t>e</w:t>
            </w:r>
            <w:r w:rsidRPr="009D008A">
              <w:rPr>
                <w:b/>
                <w:spacing w:val="-1"/>
                <w:sz w:val="22"/>
                <w:szCs w:val="22"/>
              </w:rPr>
              <w:t>c</w:t>
            </w:r>
            <w:r w:rsidRPr="009D008A">
              <w:rPr>
                <w:b/>
                <w:sz w:val="22"/>
                <w:szCs w:val="22"/>
              </w:rPr>
              <w:t>t</w:t>
            </w:r>
          </w:p>
        </w:tc>
        <w:tc>
          <w:tcPr>
            <w:tcW w:w="1490" w:type="dxa"/>
          </w:tcPr>
          <w:p w:rsidR="00D6476E" w:rsidRPr="009D008A" w:rsidRDefault="00D6476E" w:rsidP="00D6476E">
            <w:pPr>
              <w:spacing w:line="260" w:lineRule="exact"/>
              <w:ind w:right="92"/>
              <w:jc w:val="center"/>
              <w:rPr>
                <w:sz w:val="22"/>
                <w:szCs w:val="22"/>
              </w:rPr>
            </w:pPr>
            <w:r w:rsidRPr="009D008A">
              <w:rPr>
                <w:b/>
                <w:sz w:val="22"/>
                <w:szCs w:val="22"/>
              </w:rPr>
              <w:t>I</w:t>
            </w:r>
            <w:r w:rsidRPr="009D008A">
              <w:rPr>
                <w:b/>
                <w:spacing w:val="1"/>
                <w:sz w:val="22"/>
                <w:szCs w:val="22"/>
              </w:rPr>
              <w:t>n</w:t>
            </w:r>
            <w:r w:rsidRPr="009D008A">
              <w:rPr>
                <w:b/>
                <w:sz w:val="22"/>
                <w:szCs w:val="22"/>
              </w:rPr>
              <w:t>st</w:t>
            </w:r>
            <w:r w:rsidRPr="009D008A">
              <w:rPr>
                <w:b/>
                <w:spacing w:val="-1"/>
                <w:sz w:val="22"/>
                <w:szCs w:val="22"/>
              </w:rPr>
              <w:t>r</w:t>
            </w:r>
            <w:r w:rsidRPr="009D008A">
              <w:rPr>
                <w:b/>
                <w:spacing w:val="1"/>
                <w:sz w:val="22"/>
                <w:szCs w:val="22"/>
              </w:rPr>
              <w:t>u</w:t>
            </w:r>
            <w:r w:rsidRPr="009D008A">
              <w:rPr>
                <w:b/>
                <w:spacing w:val="-1"/>
                <w:sz w:val="22"/>
                <w:szCs w:val="22"/>
              </w:rPr>
              <w:t>c</w:t>
            </w:r>
            <w:r w:rsidRPr="009D008A">
              <w:rPr>
                <w:b/>
                <w:sz w:val="22"/>
                <w:szCs w:val="22"/>
              </w:rPr>
              <w:t>tor</w:t>
            </w:r>
          </w:p>
        </w:tc>
        <w:tc>
          <w:tcPr>
            <w:tcW w:w="2126" w:type="dxa"/>
          </w:tcPr>
          <w:p w:rsidR="00D6476E" w:rsidRPr="009D008A" w:rsidRDefault="00D6476E" w:rsidP="00D6476E">
            <w:pPr>
              <w:spacing w:line="260" w:lineRule="exact"/>
              <w:ind w:right="92"/>
              <w:jc w:val="center"/>
              <w:rPr>
                <w:sz w:val="22"/>
                <w:szCs w:val="22"/>
              </w:rPr>
            </w:pPr>
            <w:r w:rsidRPr="009D008A">
              <w:rPr>
                <w:b/>
                <w:sz w:val="22"/>
                <w:szCs w:val="22"/>
              </w:rPr>
              <w:t>T</w:t>
            </w:r>
            <w:r w:rsidRPr="009D008A">
              <w:rPr>
                <w:b/>
                <w:spacing w:val="-1"/>
                <w:sz w:val="22"/>
                <w:szCs w:val="22"/>
              </w:rPr>
              <w:t>e</w:t>
            </w:r>
            <w:r w:rsidRPr="009D008A">
              <w:rPr>
                <w:b/>
                <w:sz w:val="22"/>
                <w:szCs w:val="22"/>
              </w:rPr>
              <w:t>a</w:t>
            </w:r>
            <w:r w:rsidRPr="009D008A">
              <w:rPr>
                <w:b/>
                <w:spacing w:val="-1"/>
                <w:sz w:val="22"/>
                <w:szCs w:val="22"/>
              </w:rPr>
              <w:t>c</w:t>
            </w:r>
            <w:r w:rsidRPr="009D008A">
              <w:rPr>
                <w:b/>
                <w:spacing w:val="1"/>
                <w:sz w:val="22"/>
                <w:szCs w:val="22"/>
              </w:rPr>
              <w:t>h</w:t>
            </w:r>
            <w:r w:rsidRPr="009D008A">
              <w:rPr>
                <w:b/>
                <w:sz w:val="22"/>
                <w:szCs w:val="22"/>
              </w:rPr>
              <w:t>i</w:t>
            </w:r>
            <w:r w:rsidRPr="009D008A">
              <w:rPr>
                <w:b/>
                <w:spacing w:val="1"/>
                <w:sz w:val="22"/>
                <w:szCs w:val="22"/>
              </w:rPr>
              <w:t>n</w:t>
            </w:r>
            <w:r w:rsidRPr="009D008A">
              <w:rPr>
                <w:b/>
                <w:sz w:val="22"/>
                <w:szCs w:val="22"/>
              </w:rPr>
              <w:t>g</w:t>
            </w:r>
          </w:p>
          <w:p w:rsidR="00D6476E" w:rsidRPr="009D008A" w:rsidRDefault="00D6476E" w:rsidP="00D6476E">
            <w:pPr>
              <w:ind w:right="92"/>
              <w:jc w:val="center"/>
              <w:rPr>
                <w:sz w:val="22"/>
                <w:szCs w:val="22"/>
              </w:rPr>
            </w:pPr>
            <w:r w:rsidRPr="009D008A">
              <w:rPr>
                <w:b/>
                <w:spacing w:val="-1"/>
                <w:sz w:val="22"/>
                <w:szCs w:val="22"/>
              </w:rPr>
              <w:t>me</w:t>
            </w:r>
            <w:r w:rsidRPr="009D008A">
              <w:rPr>
                <w:b/>
                <w:sz w:val="22"/>
                <w:szCs w:val="22"/>
              </w:rPr>
              <w:t>tho</w:t>
            </w:r>
            <w:r w:rsidRPr="009D008A">
              <w:rPr>
                <w:b/>
                <w:spacing w:val="1"/>
                <w:sz w:val="22"/>
                <w:szCs w:val="22"/>
              </w:rPr>
              <w:t>d</w:t>
            </w:r>
            <w:r w:rsidRPr="009D008A">
              <w:rPr>
                <w:b/>
                <w:sz w:val="22"/>
                <w:szCs w:val="22"/>
              </w:rPr>
              <w:t>ology</w:t>
            </w:r>
          </w:p>
        </w:tc>
        <w:tc>
          <w:tcPr>
            <w:tcW w:w="1417" w:type="dxa"/>
          </w:tcPr>
          <w:p w:rsidR="00D6476E" w:rsidRPr="009D008A" w:rsidRDefault="00D6476E" w:rsidP="00D6476E">
            <w:pPr>
              <w:spacing w:line="260" w:lineRule="exact"/>
              <w:ind w:right="92"/>
              <w:jc w:val="center"/>
              <w:rPr>
                <w:sz w:val="22"/>
                <w:szCs w:val="22"/>
              </w:rPr>
            </w:pPr>
            <w:r w:rsidRPr="009D008A">
              <w:rPr>
                <w:b/>
                <w:spacing w:val="-3"/>
                <w:sz w:val="22"/>
                <w:szCs w:val="22"/>
              </w:rPr>
              <w:t>F</w:t>
            </w:r>
            <w:r w:rsidRPr="009D008A">
              <w:rPr>
                <w:b/>
                <w:sz w:val="22"/>
                <w:szCs w:val="22"/>
              </w:rPr>
              <w:t>a</w:t>
            </w:r>
            <w:r w:rsidRPr="009D008A">
              <w:rPr>
                <w:b/>
                <w:spacing w:val="-1"/>
                <w:sz w:val="22"/>
                <w:szCs w:val="22"/>
              </w:rPr>
              <w:t>c</w:t>
            </w:r>
            <w:r w:rsidRPr="009D008A">
              <w:rPr>
                <w:b/>
                <w:sz w:val="22"/>
                <w:szCs w:val="22"/>
              </w:rPr>
              <w:t>i</w:t>
            </w:r>
            <w:r w:rsidRPr="009D008A">
              <w:rPr>
                <w:b/>
                <w:spacing w:val="1"/>
                <w:sz w:val="22"/>
                <w:szCs w:val="22"/>
              </w:rPr>
              <w:t>l</w:t>
            </w:r>
            <w:r w:rsidRPr="009D008A">
              <w:rPr>
                <w:b/>
                <w:sz w:val="22"/>
                <w:szCs w:val="22"/>
              </w:rPr>
              <w:t>ities</w:t>
            </w:r>
          </w:p>
        </w:tc>
        <w:tc>
          <w:tcPr>
            <w:tcW w:w="1266" w:type="dxa"/>
          </w:tcPr>
          <w:p w:rsidR="00D6476E" w:rsidRPr="009D008A" w:rsidRDefault="00D6476E" w:rsidP="00D6476E">
            <w:pPr>
              <w:spacing w:line="260" w:lineRule="exact"/>
              <w:ind w:right="92"/>
              <w:jc w:val="center"/>
              <w:rPr>
                <w:sz w:val="22"/>
                <w:szCs w:val="22"/>
              </w:rPr>
            </w:pPr>
            <w:r w:rsidRPr="009D008A">
              <w:rPr>
                <w:b/>
                <w:sz w:val="22"/>
                <w:szCs w:val="22"/>
              </w:rPr>
              <w:t>T</w:t>
            </w:r>
            <w:r w:rsidRPr="009D008A">
              <w:rPr>
                <w:b/>
                <w:spacing w:val="-1"/>
                <w:sz w:val="22"/>
                <w:szCs w:val="22"/>
              </w:rPr>
              <w:t>r</w:t>
            </w:r>
            <w:r w:rsidRPr="009D008A">
              <w:rPr>
                <w:b/>
                <w:sz w:val="22"/>
                <w:szCs w:val="22"/>
              </w:rPr>
              <w:t>ai</w:t>
            </w:r>
            <w:r w:rsidRPr="009D008A">
              <w:rPr>
                <w:b/>
                <w:spacing w:val="1"/>
                <w:sz w:val="22"/>
                <w:szCs w:val="22"/>
              </w:rPr>
              <w:t>n</w:t>
            </w:r>
            <w:r w:rsidRPr="009D008A">
              <w:rPr>
                <w:b/>
                <w:sz w:val="22"/>
                <w:szCs w:val="22"/>
              </w:rPr>
              <w:t>i</w:t>
            </w:r>
            <w:r w:rsidRPr="009D008A">
              <w:rPr>
                <w:b/>
                <w:spacing w:val="1"/>
                <w:sz w:val="22"/>
                <w:szCs w:val="22"/>
              </w:rPr>
              <w:t>n</w:t>
            </w:r>
            <w:r w:rsidRPr="009D008A">
              <w:rPr>
                <w:b/>
                <w:sz w:val="22"/>
                <w:szCs w:val="22"/>
              </w:rPr>
              <w:t>g</w:t>
            </w:r>
          </w:p>
          <w:p w:rsidR="00D6476E" w:rsidRPr="009D008A" w:rsidRDefault="00D6476E" w:rsidP="00D6476E">
            <w:pPr>
              <w:ind w:right="92"/>
              <w:jc w:val="center"/>
              <w:rPr>
                <w:sz w:val="22"/>
                <w:szCs w:val="22"/>
              </w:rPr>
            </w:pPr>
            <w:r w:rsidRPr="009D008A">
              <w:rPr>
                <w:b/>
                <w:spacing w:val="1"/>
                <w:sz w:val="22"/>
                <w:szCs w:val="22"/>
              </w:rPr>
              <w:t>f</w:t>
            </w:r>
            <w:r w:rsidRPr="009D008A">
              <w:rPr>
                <w:b/>
                <w:sz w:val="22"/>
                <w:szCs w:val="22"/>
              </w:rPr>
              <w:t>ield</w:t>
            </w:r>
          </w:p>
        </w:tc>
      </w:tr>
      <w:tr w:rsidR="00D6476E" w:rsidRPr="009D008A" w:rsidTr="00C84DB2">
        <w:trPr>
          <w:trHeight w:val="720"/>
        </w:trPr>
        <w:tc>
          <w:tcPr>
            <w:tcW w:w="1099" w:type="dxa"/>
            <w:tcBorders>
              <w:bottom w:val="single" w:sz="4" w:space="0" w:color="auto"/>
            </w:tcBorders>
          </w:tcPr>
          <w:p w:rsidR="00D6476E" w:rsidRPr="009D008A" w:rsidRDefault="00D6476E" w:rsidP="00D6476E">
            <w:pPr>
              <w:ind w:right="92"/>
              <w:jc w:val="center"/>
            </w:pPr>
            <w:r w:rsidRPr="009D008A">
              <w:t>Week</w:t>
            </w:r>
            <w:r w:rsidRPr="009D008A">
              <w:rPr>
                <w:spacing w:val="-2"/>
              </w:rPr>
              <w:t xml:space="preserve"> </w:t>
            </w:r>
            <w:r w:rsidRPr="009D008A">
              <w:t>1</w:t>
            </w:r>
          </w:p>
          <w:p w:rsidR="00D6476E" w:rsidRPr="009D008A" w:rsidRDefault="00D6476E" w:rsidP="003B4B22">
            <w:pPr>
              <w:ind w:right="92"/>
              <w:jc w:val="center"/>
            </w:pPr>
          </w:p>
        </w:tc>
        <w:tc>
          <w:tcPr>
            <w:tcW w:w="2946" w:type="dxa"/>
            <w:tcBorders>
              <w:bottom w:val="single" w:sz="4" w:space="0" w:color="auto"/>
            </w:tcBorders>
          </w:tcPr>
          <w:p w:rsidR="00D6476E" w:rsidRPr="003877BC" w:rsidRDefault="00D6476E" w:rsidP="00C84DB2">
            <w:pPr>
              <w:ind w:right="92"/>
              <w:jc w:val="center"/>
            </w:pPr>
            <w:r w:rsidRPr="003877BC">
              <w:t xml:space="preserve">Introduction </w:t>
            </w:r>
            <w:r w:rsidR="00C84DB2" w:rsidRPr="003877BC">
              <w:t xml:space="preserve">&amp; </w:t>
            </w:r>
            <w:r w:rsidRPr="003877BC">
              <w:t>Un</w:t>
            </w:r>
            <w:r w:rsidRPr="003877BC">
              <w:rPr>
                <w:spacing w:val="1"/>
              </w:rPr>
              <w:t>i</w:t>
            </w:r>
            <w:r w:rsidRPr="003877BC">
              <w:rPr>
                <w:spacing w:val="-1"/>
              </w:rPr>
              <w:t>t</w:t>
            </w:r>
            <w:r w:rsidRPr="003877BC">
              <w:t xml:space="preserve"> 1 </w:t>
            </w:r>
            <w:r w:rsidRPr="003877BC">
              <w:rPr>
                <w:spacing w:val="1"/>
              </w:rPr>
              <w:t>(</w:t>
            </w:r>
            <w:r w:rsidRPr="003877BC">
              <w:t>Common Cold)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D6476E" w:rsidRPr="009D008A" w:rsidRDefault="00D6476E" w:rsidP="00D6476E">
            <w:pPr>
              <w:ind w:right="92"/>
              <w:jc w:val="center"/>
            </w:pPr>
            <w:r w:rsidRPr="009D008A">
              <w:t xml:space="preserve">M. </w:t>
            </w:r>
            <w:r w:rsidRPr="009D008A">
              <w:rPr>
                <w:spacing w:val="-4"/>
              </w:rPr>
              <w:t>Hassanpour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6476E" w:rsidRPr="009D008A" w:rsidRDefault="00D6476E" w:rsidP="00C84DB2">
            <w:pPr>
              <w:ind w:right="92"/>
              <w:jc w:val="center"/>
            </w:pPr>
            <w:r w:rsidRPr="009D008A">
              <w:rPr>
                <w:spacing w:val="-4"/>
              </w:rPr>
              <w:t>I</w:t>
            </w:r>
            <w:r w:rsidRPr="009D008A">
              <w:t>n</w:t>
            </w:r>
            <w:r w:rsidRPr="009D008A">
              <w:rPr>
                <w:spacing w:val="1"/>
              </w:rPr>
              <w:t>t</w:t>
            </w:r>
            <w:r w:rsidRPr="009D008A">
              <w:t>e</w:t>
            </w:r>
            <w:r w:rsidRPr="009D008A">
              <w:rPr>
                <w:spacing w:val="1"/>
              </w:rPr>
              <w:t>r</w:t>
            </w:r>
            <w:r w:rsidRPr="009D008A">
              <w:t>ac</w:t>
            </w:r>
            <w:r w:rsidRPr="009D008A">
              <w:rPr>
                <w:spacing w:val="-1"/>
              </w:rPr>
              <w:t>t</w:t>
            </w:r>
            <w:r w:rsidRPr="009D008A">
              <w:rPr>
                <w:spacing w:val="1"/>
              </w:rPr>
              <w:t>i</w:t>
            </w:r>
            <w:r w:rsidRPr="009D008A">
              <w:rPr>
                <w:spacing w:val="-2"/>
              </w:rPr>
              <w:t>v</w:t>
            </w:r>
            <w:r w:rsidRPr="009D008A">
              <w:t xml:space="preserve">e </w:t>
            </w:r>
            <w:r w:rsidRPr="009D008A">
              <w:rPr>
                <w:spacing w:val="1"/>
              </w:rPr>
              <w:t>t</w:t>
            </w:r>
            <w:r w:rsidRPr="009D008A">
              <w:t>e</w:t>
            </w:r>
            <w:r w:rsidRPr="009D008A">
              <w:rPr>
                <w:spacing w:val="-2"/>
              </w:rPr>
              <w:t>a</w:t>
            </w:r>
            <w:r w:rsidRPr="009D008A">
              <w:t>ch</w:t>
            </w:r>
            <w:r w:rsidRPr="009D008A">
              <w:rPr>
                <w:spacing w:val="-1"/>
              </w:rPr>
              <w:t>i</w:t>
            </w:r>
            <w:r w:rsidRPr="009D008A">
              <w:t xml:space="preserve">ng </w:t>
            </w:r>
            <w:r w:rsidRPr="009D008A">
              <w:rPr>
                <w:spacing w:val="1"/>
              </w:rPr>
              <w:t>(l</w:t>
            </w:r>
            <w:r w:rsidRPr="009D008A">
              <w:rPr>
                <w:spacing w:val="-2"/>
              </w:rPr>
              <w:t>e</w:t>
            </w:r>
            <w:r w:rsidRPr="009D008A">
              <w:t>c</w:t>
            </w:r>
            <w:r w:rsidRPr="009D008A">
              <w:rPr>
                <w:spacing w:val="1"/>
              </w:rPr>
              <w:t>t</w:t>
            </w:r>
            <w:r w:rsidRPr="009D008A">
              <w:rPr>
                <w:spacing w:val="-2"/>
              </w:rPr>
              <w:t>u</w:t>
            </w:r>
            <w:r w:rsidRPr="009D008A">
              <w:rPr>
                <w:spacing w:val="1"/>
              </w:rPr>
              <w:t>ri</w:t>
            </w:r>
            <w:r w:rsidRPr="009D008A">
              <w:t>n</w:t>
            </w:r>
            <w:r w:rsidRPr="009D008A">
              <w:rPr>
                <w:spacing w:val="-2"/>
              </w:rPr>
              <w:t>g</w:t>
            </w:r>
            <w:r w:rsidR="00C84DB2">
              <w:rPr>
                <w:spacing w:val="-2"/>
              </w:rPr>
              <w:t xml:space="preserve"> &amp; </w:t>
            </w:r>
            <w:r w:rsidRPr="009D008A">
              <w:rPr>
                <w:spacing w:val="-2"/>
              </w:rPr>
              <w:t>b</w:t>
            </w:r>
            <w:r w:rsidRPr="009D008A">
              <w:rPr>
                <w:spacing w:val="1"/>
              </w:rPr>
              <w:t>r</w:t>
            </w:r>
            <w:r w:rsidRPr="009D008A">
              <w:t>a</w:t>
            </w:r>
            <w:r w:rsidRPr="009D008A">
              <w:rPr>
                <w:spacing w:val="-1"/>
              </w:rPr>
              <w:t>i</w:t>
            </w:r>
            <w:r w:rsidRPr="009D008A">
              <w:t>n s</w:t>
            </w:r>
            <w:r w:rsidRPr="009D008A">
              <w:rPr>
                <w:spacing w:val="1"/>
              </w:rPr>
              <w:t>t</w:t>
            </w:r>
            <w:r w:rsidRPr="009D008A">
              <w:t>o</w:t>
            </w:r>
            <w:r w:rsidRPr="009D008A">
              <w:rPr>
                <w:spacing w:val="1"/>
              </w:rPr>
              <w:t>r</w:t>
            </w:r>
            <w:r w:rsidRPr="009D008A">
              <w:rPr>
                <w:spacing w:val="-4"/>
              </w:rPr>
              <w:t>m</w:t>
            </w:r>
            <w:r w:rsidRPr="009D008A">
              <w:rPr>
                <w:spacing w:val="1"/>
              </w:rPr>
              <w:t>i</w:t>
            </w:r>
            <w:r w:rsidRPr="009D008A">
              <w:t>ng)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6476E" w:rsidRPr="009D008A" w:rsidRDefault="00D6476E" w:rsidP="00D6476E">
            <w:pPr>
              <w:ind w:right="92" w:hanging="1"/>
              <w:jc w:val="center"/>
            </w:pPr>
            <w:r w:rsidRPr="009D008A">
              <w:t>Co</w:t>
            </w:r>
            <w:r w:rsidRPr="009D008A">
              <w:rPr>
                <w:spacing w:val="-3"/>
              </w:rPr>
              <w:t>m</w:t>
            </w:r>
            <w:r w:rsidRPr="009D008A">
              <w:t>pu</w:t>
            </w:r>
            <w:r w:rsidRPr="009D008A">
              <w:rPr>
                <w:spacing w:val="1"/>
              </w:rPr>
              <w:t>t</w:t>
            </w:r>
            <w:r w:rsidRPr="009D008A">
              <w:t>er</w:t>
            </w:r>
            <w:r w:rsidR="00C84DB2">
              <w:t xml:space="preserve"> &amp;</w:t>
            </w:r>
          </w:p>
          <w:p w:rsidR="00D6476E" w:rsidRPr="009D008A" w:rsidRDefault="00D6476E" w:rsidP="00D6476E">
            <w:pPr>
              <w:ind w:right="92" w:hanging="1"/>
              <w:jc w:val="center"/>
            </w:pPr>
            <w:r w:rsidRPr="009D008A">
              <w:t>Internet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D6476E" w:rsidRPr="009D008A" w:rsidRDefault="000A2530" w:rsidP="00C84DB2">
            <w:pPr>
              <w:ind w:right="142"/>
              <w:jc w:val="center"/>
            </w:pPr>
            <w:r>
              <w:t xml:space="preserve">Navid System &amp; </w:t>
            </w:r>
            <w:r w:rsidR="00C84DB2">
              <w:t>Social media</w:t>
            </w:r>
          </w:p>
        </w:tc>
      </w:tr>
      <w:tr w:rsidR="00D6476E" w:rsidRPr="009D008A" w:rsidTr="00C84DB2">
        <w:trPr>
          <w:trHeight w:val="7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6E" w:rsidRPr="009D008A" w:rsidRDefault="00D6476E" w:rsidP="00D6476E">
            <w:pPr>
              <w:ind w:right="92"/>
              <w:jc w:val="center"/>
            </w:pPr>
            <w:r w:rsidRPr="009D008A">
              <w:t>Week 2</w:t>
            </w:r>
          </w:p>
          <w:p w:rsidR="00D6476E" w:rsidRPr="009D008A" w:rsidRDefault="00D6476E" w:rsidP="000A2530">
            <w:pPr>
              <w:ind w:right="92"/>
              <w:jc w:val="center"/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6E" w:rsidRPr="003877BC" w:rsidRDefault="00D6476E" w:rsidP="00D6476E">
            <w:pPr>
              <w:ind w:right="92"/>
              <w:jc w:val="center"/>
            </w:pPr>
            <w:r w:rsidRPr="003877BC">
              <w:t xml:space="preserve">Unit 1 </w:t>
            </w:r>
          </w:p>
          <w:p w:rsidR="00D6476E" w:rsidRPr="003877BC" w:rsidRDefault="00C84DB2" w:rsidP="00C84DB2">
            <w:pPr>
              <w:ind w:right="92"/>
              <w:jc w:val="center"/>
            </w:pPr>
            <w:r w:rsidRPr="003877BC">
              <w:t>(</w:t>
            </w:r>
            <w:r w:rsidR="00E74D4C" w:rsidRPr="003877BC">
              <w:t>Influenza and Colds</w:t>
            </w:r>
            <w:r w:rsidR="00D6476E" w:rsidRPr="003877BC"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6E" w:rsidRPr="009D008A" w:rsidRDefault="00D6476E" w:rsidP="00D6476E">
            <w:pPr>
              <w:spacing w:before="2"/>
              <w:ind w:right="92"/>
              <w:jc w:val="center"/>
            </w:pPr>
          </w:p>
          <w:p w:rsidR="00D6476E" w:rsidRPr="009D008A" w:rsidRDefault="00D6476E" w:rsidP="00D6476E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6E" w:rsidRPr="009D008A" w:rsidRDefault="00D6476E" w:rsidP="00D6476E">
            <w:pPr>
              <w:spacing w:before="8"/>
              <w:ind w:right="92"/>
              <w:jc w:val="center"/>
            </w:pPr>
          </w:p>
          <w:p w:rsidR="00D6476E" w:rsidRPr="009D008A" w:rsidRDefault="00D6476E" w:rsidP="00D6476E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6E" w:rsidRPr="009D008A" w:rsidRDefault="00D6476E" w:rsidP="00D6476E">
            <w:pPr>
              <w:spacing w:before="8"/>
              <w:ind w:right="92"/>
              <w:jc w:val="center"/>
            </w:pPr>
          </w:p>
          <w:p w:rsidR="00D6476E" w:rsidRPr="009D008A" w:rsidRDefault="00D6476E" w:rsidP="00D6476E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6E" w:rsidRPr="009D008A" w:rsidRDefault="00D6476E" w:rsidP="00D6476E">
            <w:pPr>
              <w:spacing w:before="8"/>
              <w:ind w:right="92"/>
              <w:jc w:val="center"/>
            </w:pPr>
          </w:p>
          <w:p w:rsidR="00D6476E" w:rsidRPr="009D008A" w:rsidRDefault="00D6476E" w:rsidP="00D6476E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</w:tr>
      <w:tr w:rsidR="00D6476E" w:rsidRPr="009D008A" w:rsidTr="00C84DB2">
        <w:trPr>
          <w:trHeight w:val="7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6E" w:rsidRPr="009D008A" w:rsidRDefault="00D6476E" w:rsidP="00D6476E">
            <w:pPr>
              <w:ind w:right="92"/>
              <w:jc w:val="center"/>
            </w:pPr>
            <w:r w:rsidRPr="009D008A">
              <w:t>Week 3</w:t>
            </w:r>
          </w:p>
          <w:p w:rsidR="00D6476E" w:rsidRPr="009D008A" w:rsidRDefault="00D6476E" w:rsidP="000A2530">
            <w:pPr>
              <w:ind w:right="92"/>
              <w:jc w:val="center"/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6E" w:rsidRPr="009D008A" w:rsidRDefault="00D6476E" w:rsidP="00D6476E">
            <w:pPr>
              <w:spacing w:line="260" w:lineRule="exact"/>
              <w:ind w:right="92"/>
              <w:jc w:val="center"/>
            </w:pPr>
            <w:r w:rsidRPr="009D008A">
              <w:t>Unit 2</w:t>
            </w:r>
          </w:p>
          <w:p w:rsidR="00D6476E" w:rsidRPr="009D008A" w:rsidRDefault="00D6476E" w:rsidP="00C84DB2">
            <w:pPr>
              <w:ind w:right="92"/>
              <w:jc w:val="center"/>
            </w:pPr>
            <w:r w:rsidRPr="009D008A">
              <w:t>(</w:t>
            </w:r>
            <w:r w:rsidR="00C966E5" w:rsidRPr="009D008A">
              <w:rPr>
                <w:color w:val="FF0000"/>
              </w:rPr>
              <w:t>The Fight Against Wound Infections</w:t>
            </w:r>
            <w:r w:rsidR="00C966E5" w:rsidRPr="009D008A"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6E" w:rsidRPr="009D008A" w:rsidRDefault="00D6476E" w:rsidP="00D6476E">
            <w:pPr>
              <w:spacing w:line="120" w:lineRule="exact"/>
              <w:ind w:right="92"/>
              <w:jc w:val="center"/>
            </w:pPr>
          </w:p>
          <w:p w:rsidR="00D6476E" w:rsidRPr="009D008A" w:rsidRDefault="00D6476E" w:rsidP="00D6476E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6E" w:rsidRPr="009D008A" w:rsidRDefault="00D6476E" w:rsidP="00D6476E">
            <w:pPr>
              <w:spacing w:line="120" w:lineRule="exact"/>
              <w:ind w:right="92"/>
              <w:jc w:val="center"/>
            </w:pPr>
          </w:p>
          <w:p w:rsidR="00D6476E" w:rsidRPr="009D008A" w:rsidRDefault="00D6476E" w:rsidP="00D6476E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6E" w:rsidRPr="009D008A" w:rsidRDefault="00D6476E" w:rsidP="00D6476E">
            <w:pPr>
              <w:spacing w:line="120" w:lineRule="exact"/>
              <w:ind w:right="92"/>
              <w:jc w:val="center"/>
            </w:pPr>
          </w:p>
          <w:p w:rsidR="00D6476E" w:rsidRPr="009D008A" w:rsidRDefault="00D6476E" w:rsidP="00D6476E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6E" w:rsidRPr="009D008A" w:rsidRDefault="00D6476E" w:rsidP="00D6476E">
            <w:pPr>
              <w:spacing w:line="120" w:lineRule="exact"/>
              <w:ind w:right="92"/>
              <w:jc w:val="center"/>
            </w:pPr>
          </w:p>
          <w:p w:rsidR="00D6476E" w:rsidRPr="009D008A" w:rsidRDefault="00D6476E" w:rsidP="00D6476E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</w:tr>
      <w:tr w:rsidR="00D6476E" w:rsidRPr="009D008A" w:rsidTr="00C84DB2">
        <w:trPr>
          <w:trHeight w:val="7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6E" w:rsidRPr="009D008A" w:rsidRDefault="00D6476E" w:rsidP="00D6476E">
            <w:pPr>
              <w:ind w:right="92"/>
              <w:jc w:val="center"/>
            </w:pPr>
            <w:r w:rsidRPr="009D008A">
              <w:t>Week 4</w:t>
            </w:r>
          </w:p>
          <w:p w:rsidR="00D6476E" w:rsidRPr="009D008A" w:rsidRDefault="00D6476E" w:rsidP="000A2530">
            <w:pPr>
              <w:ind w:right="92"/>
              <w:jc w:val="center"/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6E" w:rsidRPr="009D008A" w:rsidRDefault="00C966E5" w:rsidP="00C84DB2">
            <w:pPr>
              <w:spacing w:line="260" w:lineRule="exact"/>
              <w:ind w:right="92"/>
              <w:jc w:val="center"/>
            </w:pPr>
            <w:r w:rsidRPr="009D008A">
              <w:t>Unit 3 (</w:t>
            </w:r>
            <w:r w:rsidRPr="009D008A">
              <w:rPr>
                <w:color w:val="FF0000"/>
              </w:rPr>
              <w:t>Germs, Infection, and Disease</w:t>
            </w:r>
            <w:r w:rsidRPr="009D008A"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6E" w:rsidRPr="009D008A" w:rsidRDefault="00D6476E" w:rsidP="00D6476E">
            <w:pPr>
              <w:spacing w:line="120" w:lineRule="exact"/>
              <w:ind w:right="92"/>
              <w:jc w:val="center"/>
            </w:pPr>
          </w:p>
          <w:p w:rsidR="00D6476E" w:rsidRPr="009D008A" w:rsidRDefault="00D6476E" w:rsidP="00D6476E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6E" w:rsidRPr="009D008A" w:rsidRDefault="00D6476E" w:rsidP="00D6476E">
            <w:pPr>
              <w:spacing w:line="120" w:lineRule="exact"/>
              <w:ind w:right="92"/>
              <w:jc w:val="center"/>
            </w:pPr>
          </w:p>
          <w:p w:rsidR="00D6476E" w:rsidRPr="009D008A" w:rsidRDefault="00D6476E" w:rsidP="00D6476E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6E" w:rsidRPr="009D008A" w:rsidRDefault="00D6476E" w:rsidP="00D6476E">
            <w:pPr>
              <w:spacing w:line="120" w:lineRule="exact"/>
              <w:ind w:right="92"/>
              <w:jc w:val="center"/>
            </w:pPr>
          </w:p>
          <w:p w:rsidR="00D6476E" w:rsidRPr="009D008A" w:rsidRDefault="00D6476E" w:rsidP="00D6476E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6E" w:rsidRPr="009D008A" w:rsidRDefault="00D6476E" w:rsidP="00D6476E">
            <w:pPr>
              <w:spacing w:line="120" w:lineRule="exact"/>
              <w:ind w:right="92"/>
              <w:jc w:val="center"/>
            </w:pPr>
          </w:p>
          <w:p w:rsidR="00D6476E" w:rsidRPr="009D008A" w:rsidRDefault="00D6476E" w:rsidP="00D6476E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</w:tr>
      <w:tr w:rsidR="00D6476E" w:rsidRPr="009D008A" w:rsidTr="00C84DB2">
        <w:trPr>
          <w:trHeight w:val="7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6E" w:rsidRPr="009D008A" w:rsidRDefault="00D6476E" w:rsidP="00D6476E">
            <w:pPr>
              <w:ind w:right="92"/>
              <w:jc w:val="center"/>
            </w:pPr>
            <w:r w:rsidRPr="009D008A">
              <w:t>Week 5</w:t>
            </w:r>
          </w:p>
          <w:p w:rsidR="00D6476E" w:rsidRPr="009D008A" w:rsidRDefault="00D6476E" w:rsidP="000A2530">
            <w:pPr>
              <w:ind w:right="92"/>
              <w:jc w:val="center"/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6E" w:rsidRPr="003877BC" w:rsidRDefault="00C966E5" w:rsidP="00C84DB2">
            <w:pPr>
              <w:ind w:right="92"/>
              <w:jc w:val="center"/>
            </w:pPr>
            <w:r w:rsidRPr="003877BC">
              <w:t>Unit 4 (</w:t>
            </w:r>
            <w:r w:rsidR="00C84DB2" w:rsidRPr="003877BC">
              <w:t>Meningitis</w:t>
            </w:r>
            <w:r w:rsidRPr="003877BC">
              <w:t>; Measles)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6E" w:rsidRPr="009D008A" w:rsidRDefault="00D6476E" w:rsidP="00D6476E">
            <w:pPr>
              <w:spacing w:before="3"/>
              <w:ind w:right="92"/>
              <w:jc w:val="center"/>
            </w:pPr>
          </w:p>
          <w:p w:rsidR="00D6476E" w:rsidRPr="009D008A" w:rsidRDefault="00D6476E" w:rsidP="00D6476E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6E" w:rsidRPr="009D008A" w:rsidRDefault="00D6476E" w:rsidP="00D6476E">
            <w:pPr>
              <w:spacing w:before="3"/>
              <w:ind w:right="92"/>
              <w:jc w:val="center"/>
            </w:pPr>
          </w:p>
          <w:p w:rsidR="00D6476E" w:rsidRPr="009D008A" w:rsidRDefault="00D6476E" w:rsidP="00D6476E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6E" w:rsidRPr="009D008A" w:rsidRDefault="00D6476E" w:rsidP="00D6476E">
            <w:pPr>
              <w:spacing w:before="3"/>
              <w:ind w:right="92"/>
              <w:jc w:val="center"/>
            </w:pPr>
          </w:p>
          <w:p w:rsidR="00D6476E" w:rsidRPr="009D008A" w:rsidRDefault="00D6476E" w:rsidP="00D6476E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6E" w:rsidRPr="009D008A" w:rsidRDefault="00D6476E" w:rsidP="00D6476E">
            <w:pPr>
              <w:spacing w:before="3"/>
              <w:ind w:right="92"/>
              <w:jc w:val="center"/>
            </w:pPr>
          </w:p>
          <w:p w:rsidR="00D6476E" w:rsidRPr="009D008A" w:rsidRDefault="00D6476E" w:rsidP="00D6476E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</w:tr>
      <w:tr w:rsidR="00C966E5" w:rsidRPr="009D008A" w:rsidTr="00C84DB2">
        <w:trPr>
          <w:trHeight w:val="7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5" w:rsidRPr="009D008A" w:rsidRDefault="00C966E5" w:rsidP="00C966E5">
            <w:pPr>
              <w:ind w:right="92"/>
              <w:jc w:val="center"/>
            </w:pPr>
            <w:r w:rsidRPr="009D008A">
              <w:t>Week 6</w:t>
            </w:r>
          </w:p>
          <w:p w:rsidR="00C966E5" w:rsidRPr="009D008A" w:rsidRDefault="00C966E5" w:rsidP="00C966E5">
            <w:pPr>
              <w:ind w:right="92"/>
              <w:jc w:val="center"/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5" w:rsidRPr="003877BC" w:rsidRDefault="00C966E5" w:rsidP="00C966E5">
            <w:pPr>
              <w:ind w:right="92"/>
              <w:jc w:val="center"/>
            </w:pPr>
            <w:r w:rsidRPr="003877BC">
              <w:t>Unit 5 (Mental and Physical Needs of a Patient)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5" w:rsidRPr="009D008A" w:rsidRDefault="00C966E5" w:rsidP="00C966E5">
            <w:pPr>
              <w:spacing w:before="1"/>
              <w:ind w:right="92"/>
              <w:jc w:val="center"/>
            </w:pPr>
          </w:p>
          <w:p w:rsidR="00C966E5" w:rsidRPr="009D008A" w:rsidRDefault="00C966E5" w:rsidP="00C966E5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5" w:rsidRPr="009D008A" w:rsidRDefault="00C966E5" w:rsidP="00C966E5">
            <w:pPr>
              <w:spacing w:before="1"/>
              <w:ind w:right="92"/>
              <w:jc w:val="center"/>
            </w:pPr>
          </w:p>
          <w:p w:rsidR="00C966E5" w:rsidRPr="009D008A" w:rsidRDefault="00C966E5" w:rsidP="00C966E5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5" w:rsidRPr="009D008A" w:rsidRDefault="00C966E5" w:rsidP="00C966E5">
            <w:pPr>
              <w:spacing w:before="1"/>
              <w:ind w:right="92"/>
              <w:jc w:val="center"/>
            </w:pPr>
          </w:p>
          <w:p w:rsidR="00C966E5" w:rsidRPr="009D008A" w:rsidRDefault="00C966E5" w:rsidP="00C966E5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5" w:rsidRPr="009D008A" w:rsidRDefault="00C966E5" w:rsidP="00C966E5">
            <w:pPr>
              <w:spacing w:before="1"/>
              <w:ind w:right="92"/>
              <w:jc w:val="center"/>
            </w:pPr>
          </w:p>
          <w:p w:rsidR="00C966E5" w:rsidRPr="009D008A" w:rsidRDefault="00C966E5" w:rsidP="00C966E5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</w:tr>
      <w:tr w:rsidR="00C966E5" w:rsidRPr="009D008A" w:rsidTr="00C84DB2">
        <w:trPr>
          <w:trHeight w:val="7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5" w:rsidRPr="009D008A" w:rsidRDefault="00C966E5" w:rsidP="00C966E5">
            <w:pPr>
              <w:ind w:right="92"/>
              <w:jc w:val="center"/>
            </w:pPr>
            <w:r w:rsidRPr="009D008A">
              <w:t>Week 7</w:t>
            </w:r>
          </w:p>
          <w:p w:rsidR="00C966E5" w:rsidRPr="009D008A" w:rsidRDefault="00C966E5" w:rsidP="00C966E5">
            <w:pPr>
              <w:ind w:right="92"/>
              <w:jc w:val="center"/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5" w:rsidRPr="003877BC" w:rsidRDefault="00C966E5" w:rsidP="00C966E5">
            <w:pPr>
              <w:ind w:right="92"/>
              <w:jc w:val="center"/>
            </w:pPr>
            <w:r w:rsidRPr="003877BC">
              <w:t>Unit 5 (Sleeping Pills; Heat Exhaustion)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5" w:rsidRPr="009D008A" w:rsidRDefault="00C966E5" w:rsidP="00C966E5">
            <w:pPr>
              <w:spacing w:before="3"/>
              <w:ind w:right="92"/>
              <w:jc w:val="center"/>
            </w:pPr>
          </w:p>
          <w:p w:rsidR="00C966E5" w:rsidRPr="009D008A" w:rsidRDefault="00C966E5" w:rsidP="00C966E5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5" w:rsidRPr="009D008A" w:rsidRDefault="00C966E5" w:rsidP="00C966E5">
            <w:pPr>
              <w:spacing w:before="3"/>
              <w:ind w:right="92"/>
              <w:jc w:val="center"/>
            </w:pPr>
          </w:p>
          <w:p w:rsidR="00C966E5" w:rsidRPr="009D008A" w:rsidRDefault="00C966E5" w:rsidP="00C966E5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5" w:rsidRPr="009D008A" w:rsidRDefault="00C966E5" w:rsidP="00C966E5">
            <w:pPr>
              <w:spacing w:before="3"/>
              <w:ind w:right="92"/>
              <w:jc w:val="center"/>
            </w:pPr>
          </w:p>
          <w:p w:rsidR="00C966E5" w:rsidRPr="009D008A" w:rsidRDefault="00C966E5" w:rsidP="00C966E5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5" w:rsidRPr="009D008A" w:rsidRDefault="00C966E5" w:rsidP="00C966E5">
            <w:pPr>
              <w:spacing w:before="3"/>
              <w:ind w:right="92"/>
              <w:jc w:val="center"/>
            </w:pPr>
          </w:p>
          <w:p w:rsidR="00C966E5" w:rsidRPr="009D008A" w:rsidRDefault="00C966E5" w:rsidP="00C966E5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</w:tr>
      <w:tr w:rsidR="00C966E5" w:rsidRPr="009D008A" w:rsidTr="00C84DB2">
        <w:trPr>
          <w:trHeight w:val="7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5" w:rsidRPr="009D008A" w:rsidRDefault="00C966E5" w:rsidP="00C966E5">
            <w:pPr>
              <w:ind w:right="92"/>
              <w:jc w:val="center"/>
            </w:pPr>
            <w:r w:rsidRPr="009D008A">
              <w:t>Week 8</w:t>
            </w:r>
          </w:p>
          <w:p w:rsidR="00C966E5" w:rsidRPr="009D008A" w:rsidRDefault="00C966E5" w:rsidP="00C966E5">
            <w:pPr>
              <w:ind w:right="92"/>
              <w:jc w:val="center"/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5" w:rsidRDefault="00C966E5" w:rsidP="00C84DB2">
            <w:pPr>
              <w:ind w:right="92"/>
              <w:jc w:val="center"/>
            </w:pPr>
            <w:r w:rsidRPr="009D008A">
              <w:t>Unit 6</w:t>
            </w:r>
          </w:p>
          <w:p w:rsidR="005715E0" w:rsidRPr="009D008A" w:rsidRDefault="005715E0" w:rsidP="00C84DB2">
            <w:pPr>
              <w:ind w:right="92"/>
              <w:jc w:val="center"/>
            </w:pPr>
            <w:r w:rsidRPr="009D008A">
              <w:t>(</w:t>
            </w:r>
            <w:r w:rsidRPr="009D008A">
              <w:rPr>
                <w:color w:val="FF0000"/>
              </w:rPr>
              <w:t>Physical Fitness (I, II)</w:t>
            </w:r>
            <w:r w:rsidRPr="009D008A"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5" w:rsidRPr="009D008A" w:rsidRDefault="00C966E5" w:rsidP="00C966E5">
            <w:pPr>
              <w:spacing w:line="120" w:lineRule="exact"/>
              <w:ind w:right="92"/>
              <w:jc w:val="center"/>
            </w:pPr>
          </w:p>
          <w:p w:rsidR="00C966E5" w:rsidRPr="009D008A" w:rsidRDefault="00C966E5" w:rsidP="00C966E5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5" w:rsidRPr="009D008A" w:rsidRDefault="00C966E5" w:rsidP="00C966E5">
            <w:pPr>
              <w:spacing w:line="120" w:lineRule="exact"/>
              <w:ind w:right="92"/>
              <w:jc w:val="center"/>
            </w:pPr>
          </w:p>
          <w:p w:rsidR="00C966E5" w:rsidRPr="009D008A" w:rsidRDefault="00C966E5" w:rsidP="00C966E5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5" w:rsidRPr="009D008A" w:rsidRDefault="00C966E5" w:rsidP="00C966E5">
            <w:pPr>
              <w:spacing w:line="120" w:lineRule="exact"/>
              <w:ind w:right="92"/>
              <w:jc w:val="center"/>
            </w:pPr>
          </w:p>
          <w:p w:rsidR="00C966E5" w:rsidRPr="009D008A" w:rsidRDefault="00C966E5" w:rsidP="00C966E5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5" w:rsidRPr="009D008A" w:rsidRDefault="00C966E5" w:rsidP="00C966E5">
            <w:pPr>
              <w:spacing w:line="120" w:lineRule="exact"/>
              <w:ind w:right="92"/>
              <w:jc w:val="center"/>
            </w:pPr>
          </w:p>
          <w:p w:rsidR="00C966E5" w:rsidRPr="009D008A" w:rsidRDefault="00C966E5" w:rsidP="00C966E5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</w:tr>
      <w:tr w:rsidR="00C84DB2" w:rsidRPr="009D008A" w:rsidTr="00C84DB2">
        <w:trPr>
          <w:trHeight w:val="7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2" w:rsidRPr="009D008A" w:rsidRDefault="00C84DB2" w:rsidP="00C84DB2">
            <w:pPr>
              <w:ind w:right="92"/>
              <w:jc w:val="center"/>
            </w:pPr>
            <w:r w:rsidRPr="009D008A">
              <w:t>Week 9</w:t>
            </w:r>
          </w:p>
          <w:p w:rsidR="00C84DB2" w:rsidRPr="009D008A" w:rsidRDefault="00C84DB2" w:rsidP="00C84DB2">
            <w:pPr>
              <w:ind w:right="92"/>
              <w:jc w:val="center"/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2" w:rsidRPr="009D008A" w:rsidRDefault="00C84DB2" w:rsidP="00C84DB2">
            <w:pPr>
              <w:ind w:right="92"/>
              <w:jc w:val="center"/>
            </w:pPr>
            <w:r w:rsidRPr="009D008A">
              <w:t>Unit 7</w:t>
            </w:r>
          </w:p>
          <w:p w:rsidR="00C84DB2" w:rsidRPr="009D008A" w:rsidRDefault="00C84DB2" w:rsidP="00C84DB2">
            <w:pPr>
              <w:ind w:right="92"/>
              <w:jc w:val="center"/>
            </w:pPr>
            <w:r w:rsidRPr="009D008A">
              <w:t>(</w:t>
            </w:r>
            <w:r w:rsidRPr="009D008A">
              <w:rPr>
                <w:color w:val="FF0000"/>
              </w:rPr>
              <w:t>Physical Fitness (I, II)</w:t>
            </w:r>
            <w:r w:rsidRPr="009D008A"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2" w:rsidRPr="009D008A" w:rsidRDefault="00C84DB2" w:rsidP="00C84DB2">
            <w:pPr>
              <w:spacing w:before="3"/>
              <w:ind w:right="92"/>
              <w:jc w:val="center"/>
            </w:pPr>
          </w:p>
          <w:p w:rsidR="00C84DB2" w:rsidRPr="009D008A" w:rsidRDefault="00C84DB2" w:rsidP="00C84DB2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2" w:rsidRPr="009D008A" w:rsidRDefault="00C84DB2" w:rsidP="00C84DB2">
            <w:pPr>
              <w:spacing w:before="3"/>
              <w:ind w:right="92"/>
              <w:jc w:val="center"/>
            </w:pPr>
          </w:p>
          <w:p w:rsidR="00C84DB2" w:rsidRPr="009D008A" w:rsidRDefault="00C84DB2" w:rsidP="00C84DB2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2" w:rsidRPr="009D008A" w:rsidRDefault="00C84DB2" w:rsidP="00C84DB2">
            <w:pPr>
              <w:spacing w:before="3"/>
              <w:ind w:right="92"/>
              <w:jc w:val="center"/>
            </w:pPr>
          </w:p>
          <w:p w:rsidR="00C84DB2" w:rsidRPr="009D008A" w:rsidRDefault="00C84DB2" w:rsidP="00C84DB2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2" w:rsidRPr="009D008A" w:rsidRDefault="00C84DB2" w:rsidP="00C84DB2">
            <w:pPr>
              <w:spacing w:before="3"/>
              <w:ind w:right="92"/>
              <w:jc w:val="center"/>
            </w:pPr>
          </w:p>
          <w:p w:rsidR="00C84DB2" w:rsidRPr="009D008A" w:rsidRDefault="00C84DB2" w:rsidP="00C84DB2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</w:tr>
      <w:tr w:rsidR="00C84DB2" w:rsidRPr="009D008A" w:rsidTr="00C84DB2">
        <w:trPr>
          <w:trHeight w:val="7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2" w:rsidRPr="009D008A" w:rsidRDefault="00C84DB2" w:rsidP="00C84DB2">
            <w:pPr>
              <w:ind w:right="92"/>
              <w:jc w:val="center"/>
            </w:pPr>
            <w:r w:rsidRPr="009D008A">
              <w:t>Week 10</w:t>
            </w:r>
          </w:p>
          <w:p w:rsidR="00C84DB2" w:rsidRPr="009D008A" w:rsidRDefault="00C84DB2" w:rsidP="00C84DB2">
            <w:pPr>
              <w:ind w:right="92"/>
              <w:jc w:val="center"/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CE" w:rsidRDefault="00C84DB2" w:rsidP="00C84DB2">
            <w:pPr>
              <w:ind w:right="92"/>
              <w:jc w:val="center"/>
            </w:pPr>
            <w:r>
              <w:t>Unit 9</w:t>
            </w:r>
          </w:p>
          <w:p w:rsidR="00C84DB2" w:rsidRPr="009D008A" w:rsidRDefault="00B553CE" w:rsidP="00B553CE">
            <w:pPr>
              <w:ind w:right="92"/>
              <w:jc w:val="center"/>
            </w:pPr>
            <w:r>
              <w:t>(</w:t>
            </w:r>
            <w:r w:rsidRPr="00B553CE">
              <w:rPr>
                <w:color w:val="FF0000"/>
              </w:rPr>
              <w:t>Volunteers’ presentation</w:t>
            </w:r>
            <w: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2" w:rsidRPr="009D008A" w:rsidRDefault="00C84DB2" w:rsidP="00C84DB2">
            <w:pPr>
              <w:spacing w:line="120" w:lineRule="exact"/>
              <w:ind w:right="92"/>
              <w:jc w:val="center"/>
            </w:pPr>
          </w:p>
          <w:p w:rsidR="00C84DB2" w:rsidRPr="009D008A" w:rsidRDefault="00C84DB2" w:rsidP="00C84DB2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2" w:rsidRPr="009D008A" w:rsidRDefault="00C84DB2" w:rsidP="00C84DB2">
            <w:pPr>
              <w:spacing w:line="120" w:lineRule="exact"/>
              <w:ind w:right="92"/>
              <w:jc w:val="center"/>
            </w:pPr>
          </w:p>
          <w:p w:rsidR="00C84DB2" w:rsidRPr="009D008A" w:rsidRDefault="00C84DB2" w:rsidP="00C84DB2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2" w:rsidRPr="009D008A" w:rsidRDefault="00C84DB2" w:rsidP="00C84DB2">
            <w:pPr>
              <w:spacing w:line="120" w:lineRule="exact"/>
              <w:ind w:right="92"/>
              <w:jc w:val="center"/>
            </w:pPr>
          </w:p>
          <w:p w:rsidR="00C84DB2" w:rsidRPr="009D008A" w:rsidRDefault="00C84DB2" w:rsidP="00C84DB2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2" w:rsidRPr="009D008A" w:rsidRDefault="00C84DB2" w:rsidP="00C84DB2">
            <w:pPr>
              <w:spacing w:line="120" w:lineRule="exact"/>
              <w:ind w:right="92"/>
              <w:jc w:val="center"/>
            </w:pPr>
          </w:p>
          <w:p w:rsidR="00C84DB2" w:rsidRPr="009D008A" w:rsidRDefault="00C84DB2" w:rsidP="00C84DB2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</w:tr>
      <w:tr w:rsidR="00C84DB2" w:rsidRPr="009D008A" w:rsidTr="00C84DB2">
        <w:trPr>
          <w:trHeight w:val="7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2" w:rsidRPr="009D008A" w:rsidRDefault="00C84DB2" w:rsidP="00C84DB2">
            <w:pPr>
              <w:ind w:right="92"/>
              <w:jc w:val="center"/>
            </w:pPr>
            <w:r w:rsidRPr="009D008A">
              <w:t>Week 11</w:t>
            </w:r>
          </w:p>
          <w:p w:rsidR="00C84DB2" w:rsidRPr="009D008A" w:rsidRDefault="00C84DB2" w:rsidP="00C84DB2">
            <w:pPr>
              <w:ind w:right="92"/>
              <w:jc w:val="center"/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2" w:rsidRDefault="00C84DB2" w:rsidP="00C84DB2">
            <w:pPr>
              <w:ind w:right="92"/>
              <w:jc w:val="center"/>
            </w:pPr>
            <w:r>
              <w:t>Unit 10</w:t>
            </w:r>
          </w:p>
          <w:p w:rsidR="00B553CE" w:rsidRPr="009D008A" w:rsidRDefault="00B553CE" w:rsidP="00C84DB2">
            <w:pPr>
              <w:ind w:right="92"/>
              <w:jc w:val="center"/>
            </w:pPr>
            <w:r>
              <w:t>(</w:t>
            </w:r>
            <w:r w:rsidRPr="00B553CE">
              <w:rPr>
                <w:color w:val="FF0000"/>
              </w:rPr>
              <w:t>Volunteers’ presentation</w:t>
            </w:r>
            <w: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2" w:rsidRPr="009D008A" w:rsidRDefault="00C84DB2" w:rsidP="00C84DB2">
            <w:pPr>
              <w:spacing w:before="3"/>
              <w:ind w:right="92"/>
              <w:jc w:val="center"/>
            </w:pPr>
          </w:p>
          <w:p w:rsidR="00C84DB2" w:rsidRPr="009D008A" w:rsidRDefault="00C84DB2" w:rsidP="00C84DB2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2" w:rsidRPr="009D008A" w:rsidRDefault="00C84DB2" w:rsidP="00C84DB2">
            <w:pPr>
              <w:spacing w:before="3"/>
              <w:ind w:right="92"/>
              <w:jc w:val="center"/>
            </w:pPr>
          </w:p>
          <w:p w:rsidR="00C84DB2" w:rsidRPr="009D008A" w:rsidRDefault="00C84DB2" w:rsidP="00C84DB2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2" w:rsidRPr="009D008A" w:rsidRDefault="00C84DB2" w:rsidP="00C84DB2">
            <w:pPr>
              <w:spacing w:before="3"/>
              <w:ind w:right="92"/>
              <w:jc w:val="center"/>
            </w:pPr>
          </w:p>
          <w:p w:rsidR="00C84DB2" w:rsidRPr="009D008A" w:rsidRDefault="00C84DB2" w:rsidP="00C84DB2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2" w:rsidRPr="009D008A" w:rsidRDefault="00C84DB2" w:rsidP="00C84DB2">
            <w:pPr>
              <w:spacing w:before="3"/>
              <w:ind w:right="92"/>
              <w:jc w:val="center"/>
            </w:pPr>
          </w:p>
          <w:p w:rsidR="00C84DB2" w:rsidRPr="009D008A" w:rsidRDefault="00C84DB2" w:rsidP="00C84DB2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</w:tr>
      <w:tr w:rsidR="00C84DB2" w:rsidRPr="009D008A" w:rsidTr="00C84DB2">
        <w:trPr>
          <w:trHeight w:val="7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2" w:rsidRPr="009D008A" w:rsidRDefault="00C84DB2" w:rsidP="00C84DB2">
            <w:pPr>
              <w:ind w:right="92"/>
              <w:jc w:val="center"/>
            </w:pPr>
            <w:r w:rsidRPr="009D008A">
              <w:t>Week 12</w:t>
            </w:r>
          </w:p>
          <w:p w:rsidR="00C84DB2" w:rsidRPr="009D008A" w:rsidRDefault="00C84DB2" w:rsidP="00C84DB2">
            <w:pPr>
              <w:ind w:right="92"/>
              <w:jc w:val="center"/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2" w:rsidRDefault="00C84DB2" w:rsidP="00C84DB2">
            <w:pPr>
              <w:ind w:right="92"/>
              <w:jc w:val="center"/>
            </w:pPr>
            <w:r>
              <w:t>Unit 11</w:t>
            </w:r>
          </w:p>
          <w:p w:rsidR="00B553CE" w:rsidRPr="009D008A" w:rsidRDefault="00B553CE" w:rsidP="00C84DB2">
            <w:pPr>
              <w:ind w:right="92"/>
              <w:jc w:val="center"/>
            </w:pPr>
            <w:r>
              <w:t>(</w:t>
            </w:r>
            <w:r w:rsidRPr="00B553CE">
              <w:rPr>
                <w:color w:val="FF0000"/>
              </w:rPr>
              <w:t>Volunteers’ presentation</w:t>
            </w:r>
            <w: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2" w:rsidRPr="009D008A" w:rsidRDefault="00C84DB2" w:rsidP="00C84DB2">
            <w:pPr>
              <w:spacing w:before="3"/>
              <w:ind w:right="92"/>
              <w:jc w:val="center"/>
            </w:pPr>
          </w:p>
          <w:p w:rsidR="00C84DB2" w:rsidRPr="009D008A" w:rsidRDefault="00C84DB2" w:rsidP="00C84DB2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2" w:rsidRPr="009D008A" w:rsidRDefault="00C84DB2" w:rsidP="00C84DB2">
            <w:pPr>
              <w:spacing w:before="3"/>
              <w:ind w:right="92"/>
              <w:jc w:val="center"/>
            </w:pPr>
          </w:p>
          <w:p w:rsidR="00C84DB2" w:rsidRPr="009D008A" w:rsidRDefault="00C84DB2" w:rsidP="00C84DB2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2" w:rsidRPr="009D008A" w:rsidRDefault="00C84DB2" w:rsidP="00C84DB2">
            <w:pPr>
              <w:spacing w:before="3"/>
              <w:ind w:right="92"/>
              <w:jc w:val="center"/>
            </w:pPr>
          </w:p>
          <w:p w:rsidR="00C84DB2" w:rsidRPr="009D008A" w:rsidRDefault="00C84DB2" w:rsidP="00C84DB2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2" w:rsidRPr="009D008A" w:rsidRDefault="00C84DB2" w:rsidP="00C84DB2">
            <w:pPr>
              <w:spacing w:before="3"/>
              <w:ind w:right="92"/>
              <w:jc w:val="center"/>
            </w:pPr>
          </w:p>
          <w:p w:rsidR="00C84DB2" w:rsidRPr="009D008A" w:rsidRDefault="00C84DB2" w:rsidP="00C84DB2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</w:tr>
      <w:tr w:rsidR="00C84DB2" w:rsidRPr="009D008A" w:rsidTr="00C84DB2">
        <w:trPr>
          <w:trHeight w:val="7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2" w:rsidRPr="009D008A" w:rsidRDefault="00C84DB2" w:rsidP="00C84DB2">
            <w:pPr>
              <w:ind w:right="92"/>
              <w:jc w:val="center"/>
            </w:pPr>
            <w:r w:rsidRPr="009D008A">
              <w:t>Week 13</w:t>
            </w:r>
          </w:p>
          <w:p w:rsidR="00C84DB2" w:rsidRPr="009D008A" w:rsidRDefault="00C84DB2" w:rsidP="00C84DB2">
            <w:pPr>
              <w:ind w:right="92"/>
              <w:jc w:val="center"/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2" w:rsidRDefault="00C84DB2" w:rsidP="00C84DB2">
            <w:pPr>
              <w:spacing w:line="260" w:lineRule="exact"/>
              <w:ind w:right="92"/>
              <w:jc w:val="center"/>
            </w:pPr>
            <w:r>
              <w:t>Unit 12</w:t>
            </w:r>
          </w:p>
          <w:p w:rsidR="00B553CE" w:rsidRPr="009D008A" w:rsidRDefault="00B553CE" w:rsidP="00C84DB2">
            <w:pPr>
              <w:spacing w:line="260" w:lineRule="exact"/>
              <w:ind w:right="92"/>
              <w:jc w:val="center"/>
            </w:pPr>
            <w:r>
              <w:t>(</w:t>
            </w:r>
            <w:r w:rsidRPr="00B553CE">
              <w:rPr>
                <w:color w:val="FF0000"/>
              </w:rPr>
              <w:t>Volunteers’ presentation</w:t>
            </w:r>
            <w: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2" w:rsidRPr="009D008A" w:rsidRDefault="00C84DB2" w:rsidP="00C84DB2">
            <w:pPr>
              <w:spacing w:line="120" w:lineRule="exact"/>
              <w:ind w:right="92"/>
              <w:jc w:val="center"/>
            </w:pPr>
          </w:p>
          <w:p w:rsidR="00C84DB2" w:rsidRPr="009D008A" w:rsidRDefault="00C84DB2" w:rsidP="00C84DB2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2" w:rsidRPr="009D008A" w:rsidRDefault="00C84DB2" w:rsidP="00C84DB2">
            <w:pPr>
              <w:spacing w:line="120" w:lineRule="exact"/>
              <w:ind w:right="92"/>
              <w:jc w:val="center"/>
            </w:pPr>
          </w:p>
          <w:p w:rsidR="00C84DB2" w:rsidRPr="009D008A" w:rsidRDefault="00C84DB2" w:rsidP="00C84DB2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2" w:rsidRPr="009D008A" w:rsidRDefault="00C84DB2" w:rsidP="00C84DB2">
            <w:pPr>
              <w:spacing w:line="120" w:lineRule="exact"/>
              <w:ind w:right="92"/>
              <w:jc w:val="center"/>
            </w:pPr>
          </w:p>
          <w:p w:rsidR="00C84DB2" w:rsidRPr="009D008A" w:rsidRDefault="00C84DB2" w:rsidP="00C84DB2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2" w:rsidRPr="009D008A" w:rsidRDefault="00C84DB2" w:rsidP="00C84DB2">
            <w:pPr>
              <w:spacing w:line="120" w:lineRule="exact"/>
              <w:ind w:right="92"/>
              <w:jc w:val="center"/>
            </w:pPr>
          </w:p>
          <w:p w:rsidR="00C84DB2" w:rsidRPr="009D008A" w:rsidRDefault="00C84DB2" w:rsidP="00C84DB2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</w:tr>
      <w:tr w:rsidR="00C84DB2" w:rsidRPr="009D008A" w:rsidTr="00C84DB2">
        <w:trPr>
          <w:trHeight w:val="7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2" w:rsidRPr="009D008A" w:rsidRDefault="00C84DB2" w:rsidP="00C84DB2">
            <w:pPr>
              <w:ind w:right="92"/>
              <w:jc w:val="center"/>
            </w:pPr>
            <w:r w:rsidRPr="009D008A">
              <w:t>Week 14</w:t>
            </w:r>
          </w:p>
          <w:p w:rsidR="00C84DB2" w:rsidRPr="009D008A" w:rsidRDefault="00C84DB2" w:rsidP="00C84DB2">
            <w:pPr>
              <w:ind w:right="92"/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2" w:rsidRDefault="00C84DB2" w:rsidP="00C84DB2">
            <w:pPr>
              <w:spacing w:line="260" w:lineRule="exact"/>
              <w:ind w:right="92"/>
              <w:jc w:val="center"/>
            </w:pPr>
            <w:r>
              <w:t>Unit 13</w:t>
            </w:r>
          </w:p>
          <w:p w:rsidR="00B553CE" w:rsidRPr="009D008A" w:rsidRDefault="00B553CE" w:rsidP="00C84DB2">
            <w:pPr>
              <w:spacing w:line="260" w:lineRule="exact"/>
              <w:ind w:right="92"/>
              <w:jc w:val="center"/>
            </w:pPr>
            <w:r>
              <w:t>(</w:t>
            </w:r>
            <w:r w:rsidRPr="00B553CE">
              <w:rPr>
                <w:color w:val="FF0000"/>
              </w:rPr>
              <w:t>Volunteers’ presentation</w:t>
            </w:r>
            <w: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2" w:rsidRPr="009D008A" w:rsidRDefault="00C84DB2" w:rsidP="00C84DB2">
            <w:pPr>
              <w:spacing w:before="3"/>
              <w:ind w:right="92"/>
              <w:jc w:val="center"/>
            </w:pPr>
          </w:p>
          <w:p w:rsidR="00C84DB2" w:rsidRPr="009D008A" w:rsidRDefault="00C84DB2" w:rsidP="00C84DB2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2" w:rsidRPr="009D008A" w:rsidRDefault="00C84DB2" w:rsidP="00C84DB2">
            <w:pPr>
              <w:spacing w:before="3"/>
              <w:ind w:right="92"/>
              <w:jc w:val="center"/>
            </w:pPr>
          </w:p>
          <w:p w:rsidR="00C84DB2" w:rsidRPr="009D008A" w:rsidRDefault="00C84DB2" w:rsidP="00C84DB2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2" w:rsidRPr="009D008A" w:rsidRDefault="00C84DB2" w:rsidP="00C84DB2">
            <w:pPr>
              <w:spacing w:before="3"/>
              <w:ind w:right="92"/>
              <w:jc w:val="center"/>
            </w:pPr>
          </w:p>
          <w:p w:rsidR="00C84DB2" w:rsidRPr="009D008A" w:rsidRDefault="00C84DB2" w:rsidP="00C84DB2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2" w:rsidRPr="009D008A" w:rsidRDefault="00C84DB2" w:rsidP="00C84DB2">
            <w:pPr>
              <w:spacing w:before="3"/>
              <w:ind w:right="92"/>
              <w:jc w:val="center"/>
            </w:pPr>
          </w:p>
          <w:p w:rsidR="00C84DB2" w:rsidRPr="009D008A" w:rsidRDefault="00C84DB2" w:rsidP="00C84DB2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</w:tr>
      <w:tr w:rsidR="001258F4" w:rsidRPr="009D008A" w:rsidTr="00C84DB2">
        <w:trPr>
          <w:trHeight w:val="7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F4" w:rsidRPr="009D008A" w:rsidRDefault="001258F4" w:rsidP="001258F4">
            <w:pPr>
              <w:ind w:right="92"/>
              <w:jc w:val="center"/>
            </w:pPr>
            <w:r w:rsidRPr="009D008A">
              <w:t>Week 1</w:t>
            </w:r>
            <w:r>
              <w:t>5</w:t>
            </w:r>
          </w:p>
          <w:p w:rsidR="001258F4" w:rsidRPr="009D008A" w:rsidRDefault="001258F4" w:rsidP="001258F4">
            <w:pPr>
              <w:ind w:right="92"/>
              <w:jc w:val="center"/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F4" w:rsidRDefault="001258F4" w:rsidP="001258F4">
            <w:pPr>
              <w:ind w:right="92"/>
              <w:jc w:val="center"/>
            </w:pPr>
            <w:r>
              <w:t>Unit 16</w:t>
            </w:r>
          </w:p>
          <w:p w:rsidR="001258F4" w:rsidRPr="009D008A" w:rsidRDefault="001258F4" w:rsidP="001258F4">
            <w:pPr>
              <w:ind w:right="92"/>
              <w:jc w:val="center"/>
            </w:pPr>
            <w:r>
              <w:t>(</w:t>
            </w:r>
            <w:r w:rsidRPr="00B553CE">
              <w:rPr>
                <w:color w:val="FF0000"/>
              </w:rPr>
              <w:t>Volunteers’ presentation</w:t>
            </w:r>
            <w: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F4" w:rsidRPr="009D008A" w:rsidRDefault="001258F4" w:rsidP="001258F4">
            <w:pPr>
              <w:spacing w:before="3"/>
              <w:ind w:right="92"/>
              <w:jc w:val="center"/>
            </w:pPr>
          </w:p>
          <w:p w:rsidR="001258F4" w:rsidRPr="009D008A" w:rsidRDefault="001258F4" w:rsidP="001258F4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F4" w:rsidRPr="009D008A" w:rsidRDefault="001258F4" w:rsidP="001258F4">
            <w:pPr>
              <w:spacing w:before="3"/>
              <w:ind w:right="92"/>
              <w:jc w:val="center"/>
            </w:pPr>
          </w:p>
          <w:p w:rsidR="001258F4" w:rsidRPr="009D008A" w:rsidRDefault="001258F4" w:rsidP="001258F4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F4" w:rsidRPr="009D008A" w:rsidRDefault="001258F4" w:rsidP="001258F4">
            <w:pPr>
              <w:spacing w:before="3"/>
              <w:ind w:right="92"/>
              <w:jc w:val="center"/>
            </w:pPr>
          </w:p>
          <w:p w:rsidR="001258F4" w:rsidRPr="009D008A" w:rsidRDefault="001258F4" w:rsidP="001258F4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F4" w:rsidRPr="009D008A" w:rsidRDefault="001258F4" w:rsidP="001258F4">
            <w:pPr>
              <w:spacing w:before="3"/>
              <w:ind w:right="92"/>
              <w:jc w:val="center"/>
            </w:pPr>
          </w:p>
          <w:p w:rsidR="001258F4" w:rsidRPr="009D008A" w:rsidRDefault="001258F4" w:rsidP="001258F4">
            <w:pPr>
              <w:ind w:right="92"/>
              <w:jc w:val="center"/>
            </w:pPr>
            <w:r w:rsidRPr="009D008A">
              <w:rPr>
                <w:rtl/>
                <w:lang w:bidi="he-IL"/>
              </w:rPr>
              <w:t>״</w:t>
            </w:r>
          </w:p>
        </w:tc>
      </w:tr>
    </w:tbl>
    <w:p w:rsidR="00A07A0B" w:rsidRPr="001B13C1" w:rsidRDefault="006068F2" w:rsidP="006068F2">
      <w:pPr>
        <w:spacing w:line="260" w:lineRule="exact"/>
        <w:ind w:left="470" w:right="476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Second</w:t>
      </w:r>
      <w:r w:rsidR="000A2530">
        <w:rPr>
          <w:b/>
          <w:spacing w:val="-1"/>
          <w:sz w:val="24"/>
          <w:szCs w:val="24"/>
        </w:rPr>
        <w:t xml:space="preserve"> Semester, </w:t>
      </w:r>
      <w:r w:rsidR="001B13C1" w:rsidRPr="001B13C1">
        <w:rPr>
          <w:b/>
          <w:spacing w:val="-1"/>
          <w:sz w:val="24"/>
          <w:szCs w:val="24"/>
        </w:rPr>
        <w:t>1</w:t>
      </w:r>
      <w:r w:rsidR="00C117E7">
        <w:rPr>
          <w:b/>
          <w:spacing w:val="-1"/>
          <w:sz w:val="24"/>
          <w:szCs w:val="24"/>
        </w:rPr>
        <w:t>40</w:t>
      </w:r>
      <w:r>
        <w:rPr>
          <w:b/>
          <w:spacing w:val="-1"/>
          <w:sz w:val="24"/>
          <w:szCs w:val="24"/>
        </w:rPr>
        <w:t>1</w:t>
      </w:r>
      <w:r w:rsidR="001B13C1" w:rsidRPr="001B13C1">
        <w:rPr>
          <w:b/>
          <w:spacing w:val="-1"/>
          <w:sz w:val="24"/>
          <w:szCs w:val="24"/>
        </w:rPr>
        <w:t>-</w:t>
      </w:r>
      <w:r w:rsidR="0033598F">
        <w:rPr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304165</wp:posOffset>
                </wp:positionH>
                <wp:positionV relativeFrom="page">
                  <wp:posOffset>300990</wp:posOffset>
                </wp:positionV>
                <wp:extent cx="7165340" cy="9457690"/>
                <wp:effectExtent l="8890" t="5715" r="7620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5340" cy="9457690"/>
                          <a:chOff x="479" y="474"/>
                          <a:chExt cx="11284" cy="14894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490" y="485"/>
                            <a:ext cx="11263" cy="0"/>
                            <a:chOff x="490" y="485"/>
                            <a:chExt cx="11263" cy="0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490" y="485"/>
                              <a:ext cx="11263" cy="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1263"/>
                                <a:gd name="T2" fmla="+- 0 11752 490"/>
                                <a:gd name="T3" fmla="*/ T2 w 11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3">
                                  <a:moveTo>
                                    <a:pt x="0" y="0"/>
                                  </a:moveTo>
                                  <a:lnTo>
                                    <a:pt x="11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485" y="480"/>
                              <a:ext cx="0" cy="14882"/>
                              <a:chOff x="485" y="480"/>
                              <a:chExt cx="0" cy="14882"/>
                            </a:xfrm>
                          </wpg:grpSpPr>
                          <wps:wsp>
                            <wps:cNvPr id="6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485" y="480"/>
                                <a:ext cx="0" cy="14882"/>
                              </a:xfrm>
                              <a:custGeom>
                                <a:avLst/>
                                <a:gdLst>
                                  <a:gd name="T0" fmla="+- 0 480 480"/>
                                  <a:gd name="T1" fmla="*/ 480 h 14882"/>
                                  <a:gd name="T2" fmla="+- 0 15362 480"/>
                                  <a:gd name="T3" fmla="*/ 15362 h 14882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4882">
                                    <a:moveTo>
                                      <a:pt x="0" y="0"/>
                                    </a:moveTo>
                                    <a:lnTo>
                                      <a:pt x="0" y="14882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757" y="480"/>
                                <a:ext cx="0" cy="14882"/>
                                <a:chOff x="11757" y="480"/>
                                <a:chExt cx="0" cy="14882"/>
                              </a:xfrm>
                            </wpg:grpSpPr>
                            <wps:wsp>
                              <wps:cNvPr id="8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757" y="480"/>
                                  <a:ext cx="0" cy="14882"/>
                                </a:xfrm>
                                <a:custGeom>
                                  <a:avLst/>
                                  <a:gdLst>
                                    <a:gd name="T0" fmla="+- 0 480 480"/>
                                    <a:gd name="T1" fmla="*/ 480 h 14882"/>
                                    <a:gd name="T2" fmla="+- 0 15362 480"/>
                                    <a:gd name="T3" fmla="*/ 15362 h 14882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4882">
                                      <a:moveTo>
                                        <a:pt x="0" y="0"/>
                                      </a:moveTo>
                                      <a:lnTo>
                                        <a:pt x="0" y="14882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0" y="15357"/>
                                  <a:ext cx="11263" cy="0"/>
                                  <a:chOff x="490" y="15357"/>
                                  <a:chExt cx="11263" cy="0"/>
                                </a:xfrm>
                              </wpg:grpSpPr>
                              <wps:wsp>
                                <wps:cNvPr id="10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0" y="15357"/>
                                    <a:ext cx="11263" cy="0"/>
                                  </a:xfrm>
                                  <a:custGeom>
                                    <a:avLst/>
                                    <a:gdLst>
                                      <a:gd name="T0" fmla="+- 0 490 490"/>
                                      <a:gd name="T1" fmla="*/ T0 w 11263"/>
                                      <a:gd name="T2" fmla="+- 0 11752 490"/>
                                      <a:gd name="T3" fmla="*/ T2 w 1126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263">
                                        <a:moveTo>
                                          <a:pt x="0" y="0"/>
                                        </a:moveTo>
                                        <a:lnTo>
                                          <a:pt x="1126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65EAB" id="Group 2" o:spid="_x0000_s1026" style="position:absolute;left:0;text-align:left;margin-left:23.95pt;margin-top:23.7pt;width:564.2pt;height:744.7pt;z-index:-251656704;mso-position-horizontal-relative:page;mso-position-vertical-relative:page" coordorigin="479,474" coordsize="11284,14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">
                <v:group id="Group 3" o:spid="_x0000_s1027" style="position:absolute;left:490;top:485;width:11263;height:0" coordorigin="490,485" coordsize="11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490;top:485;width:11263;height:0;visibility:visible;mso-wrap-style:square;v-text-anchor:top" coordsize="11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" path="m,l11262,e" filled="f" strokeweight=".58pt">
                    <v:path arrowok="t" o:connecttype="custom" o:connectlocs="0,0;11262,0" o:connectangles="0,0"/>
                  </v:shape>
                  <v:group id="Group 4" o:spid="_x0000_s1029" style="position:absolute;left:485;top:480;width:0;height:14882" coordorigin="485,480" coordsize="0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Freeform 9" o:spid="_x0000_s1030" style="position:absolute;left:485;top:480;width:0;height:14882;visibility:visible;mso-wrap-style:square;v-text-anchor:top" coordsize="0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" path="m,l,14882e" filled="f" strokeweight=".58pt">
                      <v:path arrowok="t" o:connecttype="custom" o:connectlocs="0,480;0,15362" o:connectangles="0,0"/>
                    </v:shape>
                    <v:group id="Group 5" o:spid="_x0000_s1031" style="position:absolute;left:11757;top:480;width:0;height:14882" coordorigin="11757,480" coordsize="0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Freeform 8" o:spid="_x0000_s1032" style="position:absolute;left:11757;top:480;width:0;height:14882;visibility:visible;mso-wrap-style:square;v-text-anchor:top" coordsize="0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" path="m,l,14882e" filled="f" strokeweight=".58pt">
                        <v:path arrowok="t" o:connecttype="custom" o:connectlocs="0,480;0,15362" o:connectangles="0,0"/>
                      </v:shape>
                      <v:group id="Group 6" o:spid="_x0000_s1033" style="position:absolute;left:490;top:15357;width:11263;height:0" coordorigin="490,15357" coordsize="11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 id="Freeform 7" o:spid="_x0000_s1034" style="position:absolute;left:490;top:15357;width:11263;height:0;visibility:visible;mso-wrap-style:square;v-text-anchor:top" coordsize="11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" path="m,l11262,e" filled="f" strokeweight=".58pt">
                          <v:path arrowok="t" o:connecttype="custom" o:connectlocs="0,0;11262,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0A2530">
        <w:rPr>
          <w:b/>
          <w:spacing w:val="-1"/>
          <w:sz w:val="24"/>
          <w:szCs w:val="24"/>
        </w:rPr>
        <w:t>140</w:t>
      </w:r>
      <w:r>
        <w:rPr>
          <w:b/>
          <w:spacing w:val="-1"/>
          <w:sz w:val="24"/>
          <w:szCs w:val="24"/>
        </w:rPr>
        <w:t>2</w:t>
      </w:r>
    </w:p>
    <w:sectPr w:rsidR="00A07A0B" w:rsidRPr="001B13C1" w:rsidSect="00ED4040">
      <w:pgSz w:w="12240" w:h="15840"/>
      <w:pgMar w:top="990" w:right="1720" w:bottom="280" w:left="1720" w:header="432" w:footer="432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A02" w:rsidRDefault="00347A02" w:rsidP="0045118F">
      <w:r>
        <w:separator/>
      </w:r>
    </w:p>
  </w:endnote>
  <w:endnote w:type="continuationSeparator" w:id="0">
    <w:p w:rsidR="00347A02" w:rsidRDefault="00347A02" w:rsidP="0045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8F" w:rsidRDefault="004511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8F" w:rsidRDefault="004511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8F" w:rsidRDefault="00451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A02" w:rsidRDefault="00347A02" w:rsidP="0045118F">
      <w:r>
        <w:separator/>
      </w:r>
    </w:p>
  </w:footnote>
  <w:footnote w:type="continuationSeparator" w:id="0">
    <w:p w:rsidR="00347A02" w:rsidRDefault="00347A02" w:rsidP="00451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8F" w:rsidRDefault="004511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8F" w:rsidRPr="00ED4040" w:rsidRDefault="0045118F" w:rsidP="00ED4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8F" w:rsidRDefault="004511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46C42"/>
    <w:multiLevelType w:val="hybridMultilevel"/>
    <w:tmpl w:val="CF12678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EA69C3"/>
    <w:multiLevelType w:val="hybridMultilevel"/>
    <w:tmpl w:val="6B8AF360"/>
    <w:lvl w:ilvl="0" w:tplc="04090005">
      <w:start w:val="1"/>
      <w:numFmt w:val="bullet"/>
      <w:lvlText w:val=""/>
      <w:lvlJc w:val="left"/>
      <w:pPr>
        <w:ind w:left="1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2A6233DC"/>
    <w:multiLevelType w:val="hybridMultilevel"/>
    <w:tmpl w:val="969A0E16"/>
    <w:lvl w:ilvl="0" w:tplc="5C3AB24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 w15:restartNumberingAfterBreak="0">
    <w:nsid w:val="30E45A77"/>
    <w:multiLevelType w:val="hybridMultilevel"/>
    <w:tmpl w:val="ED186032"/>
    <w:lvl w:ilvl="0" w:tplc="08504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2156C6"/>
    <w:multiLevelType w:val="hybridMultilevel"/>
    <w:tmpl w:val="AFDC382C"/>
    <w:lvl w:ilvl="0" w:tplc="04090005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 w15:restartNumberingAfterBreak="0">
    <w:nsid w:val="4F49682D"/>
    <w:multiLevelType w:val="hybridMultilevel"/>
    <w:tmpl w:val="83B8BC18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6" w15:restartNumberingAfterBreak="0">
    <w:nsid w:val="57F1034C"/>
    <w:multiLevelType w:val="hybridMultilevel"/>
    <w:tmpl w:val="7416D20E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7" w15:restartNumberingAfterBreak="0">
    <w:nsid w:val="5915418F"/>
    <w:multiLevelType w:val="hybridMultilevel"/>
    <w:tmpl w:val="AA04FC60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6A4235BA"/>
    <w:multiLevelType w:val="hybridMultilevel"/>
    <w:tmpl w:val="0ED8C56E"/>
    <w:lvl w:ilvl="0" w:tplc="623E4A18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9" w15:restartNumberingAfterBreak="0">
    <w:nsid w:val="6B8B0D22"/>
    <w:multiLevelType w:val="multilevel"/>
    <w:tmpl w:val="042434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6D63BC9"/>
    <w:multiLevelType w:val="hybridMultilevel"/>
    <w:tmpl w:val="CF12678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CD42147"/>
    <w:multiLevelType w:val="hybridMultilevel"/>
    <w:tmpl w:val="A4E0D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8C0509"/>
    <w:multiLevelType w:val="hybridMultilevel"/>
    <w:tmpl w:val="47366292"/>
    <w:lvl w:ilvl="0" w:tplc="245C498E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11"/>
  </w:num>
  <w:num w:numId="8">
    <w:abstractNumId w:val="5"/>
  </w:num>
  <w:num w:numId="9">
    <w:abstractNumId w:val="6"/>
  </w:num>
  <w:num w:numId="10">
    <w:abstractNumId w:val="12"/>
  </w:num>
  <w:num w:numId="11">
    <w:abstractNumId w:val="7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0B"/>
    <w:rsid w:val="0001459F"/>
    <w:rsid w:val="00016B0B"/>
    <w:rsid w:val="00042E4C"/>
    <w:rsid w:val="00070924"/>
    <w:rsid w:val="000A2530"/>
    <w:rsid w:val="000C3A8C"/>
    <w:rsid w:val="000E0E6D"/>
    <w:rsid w:val="000E1F89"/>
    <w:rsid w:val="001258F4"/>
    <w:rsid w:val="00150172"/>
    <w:rsid w:val="001572DB"/>
    <w:rsid w:val="00186A1E"/>
    <w:rsid w:val="001A4ED5"/>
    <w:rsid w:val="001B13C1"/>
    <w:rsid w:val="001D696C"/>
    <w:rsid w:val="002317A1"/>
    <w:rsid w:val="002347F0"/>
    <w:rsid w:val="00265F55"/>
    <w:rsid w:val="002F6ADC"/>
    <w:rsid w:val="0031332B"/>
    <w:rsid w:val="0033598F"/>
    <w:rsid w:val="00347A02"/>
    <w:rsid w:val="0036405D"/>
    <w:rsid w:val="00370AC2"/>
    <w:rsid w:val="0037675A"/>
    <w:rsid w:val="0038341D"/>
    <w:rsid w:val="003877BC"/>
    <w:rsid w:val="00391EED"/>
    <w:rsid w:val="003A7C8E"/>
    <w:rsid w:val="003B4B22"/>
    <w:rsid w:val="003F5BEA"/>
    <w:rsid w:val="0045118F"/>
    <w:rsid w:val="004734C3"/>
    <w:rsid w:val="00487787"/>
    <w:rsid w:val="004A1933"/>
    <w:rsid w:val="004A2A50"/>
    <w:rsid w:val="004B5885"/>
    <w:rsid w:val="00516DCE"/>
    <w:rsid w:val="00524203"/>
    <w:rsid w:val="00554C2F"/>
    <w:rsid w:val="00555E56"/>
    <w:rsid w:val="005715E0"/>
    <w:rsid w:val="0059308E"/>
    <w:rsid w:val="005C2A7E"/>
    <w:rsid w:val="006068F2"/>
    <w:rsid w:val="00641A8B"/>
    <w:rsid w:val="00690957"/>
    <w:rsid w:val="00695AF5"/>
    <w:rsid w:val="006A0214"/>
    <w:rsid w:val="00700F12"/>
    <w:rsid w:val="00734C1A"/>
    <w:rsid w:val="00787AB6"/>
    <w:rsid w:val="007A4218"/>
    <w:rsid w:val="007D0305"/>
    <w:rsid w:val="007D5AB2"/>
    <w:rsid w:val="00872631"/>
    <w:rsid w:val="008938E9"/>
    <w:rsid w:val="008A69D2"/>
    <w:rsid w:val="008F60EB"/>
    <w:rsid w:val="00902C33"/>
    <w:rsid w:val="00927C7C"/>
    <w:rsid w:val="00961FAD"/>
    <w:rsid w:val="00996F36"/>
    <w:rsid w:val="009B4CA7"/>
    <w:rsid w:val="009D008A"/>
    <w:rsid w:val="009F14F6"/>
    <w:rsid w:val="00A07A0B"/>
    <w:rsid w:val="00A14B66"/>
    <w:rsid w:val="00A46745"/>
    <w:rsid w:val="00A505F3"/>
    <w:rsid w:val="00A74AE5"/>
    <w:rsid w:val="00A94DD0"/>
    <w:rsid w:val="00AD7932"/>
    <w:rsid w:val="00AF068E"/>
    <w:rsid w:val="00AF593F"/>
    <w:rsid w:val="00B553CE"/>
    <w:rsid w:val="00B9259B"/>
    <w:rsid w:val="00B95F3A"/>
    <w:rsid w:val="00BC0F20"/>
    <w:rsid w:val="00BE4E9E"/>
    <w:rsid w:val="00C117E7"/>
    <w:rsid w:val="00C5733E"/>
    <w:rsid w:val="00C84DB2"/>
    <w:rsid w:val="00C95BB1"/>
    <w:rsid w:val="00C966E5"/>
    <w:rsid w:val="00CB1C41"/>
    <w:rsid w:val="00CD1A08"/>
    <w:rsid w:val="00D25CEA"/>
    <w:rsid w:val="00D6476E"/>
    <w:rsid w:val="00DB6F82"/>
    <w:rsid w:val="00DE276D"/>
    <w:rsid w:val="00E03324"/>
    <w:rsid w:val="00E06C97"/>
    <w:rsid w:val="00E12B71"/>
    <w:rsid w:val="00E47937"/>
    <w:rsid w:val="00E60628"/>
    <w:rsid w:val="00E74D4C"/>
    <w:rsid w:val="00ED14DB"/>
    <w:rsid w:val="00ED4040"/>
    <w:rsid w:val="00ED549A"/>
    <w:rsid w:val="00F473B6"/>
    <w:rsid w:val="00F70B61"/>
    <w:rsid w:val="00F971D0"/>
    <w:rsid w:val="00FD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29195A"/>
  <w15:docId w15:val="{1C80CC37-B457-47D4-AA50-BBAE7F9F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7092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70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13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11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18F"/>
  </w:style>
  <w:style w:type="paragraph" w:styleId="Footer">
    <w:name w:val="footer"/>
    <w:basedOn w:val="Normal"/>
    <w:link w:val="FooterChar"/>
    <w:uiPriority w:val="99"/>
    <w:unhideWhenUsed/>
    <w:rsid w:val="004511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18F"/>
  </w:style>
  <w:style w:type="table" w:customStyle="1" w:styleId="TableGrid1">
    <w:name w:val="Table Grid1"/>
    <w:basedOn w:val="TableNormal"/>
    <w:next w:val="TableGrid"/>
    <w:uiPriority w:val="39"/>
    <w:rsid w:val="00690957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hdphoto" Target="media/hdphoto1.wdp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Masoumeh Hasanpour</dc:creator>
  <cp:lastModifiedBy>Masoumeh Hasanpour</cp:lastModifiedBy>
  <cp:revision>40</cp:revision>
  <dcterms:created xsi:type="dcterms:W3CDTF">2020-11-13T09:54:00Z</dcterms:created>
  <dcterms:modified xsi:type="dcterms:W3CDTF">2023-10-29T04:20:00Z</dcterms:modified>
</cp:coreProperties>
</file>